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00" w:type="pct"/>
        <w:tblInd w:w="50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C16684" w:rsidRPr="00C16684" w14:paraId="0FBDAA53" w14:textId="77777777" w:rsidTr="00C16684">
        <w:tc>
          <w:tcPr>
            <w:tcW w:w="5040" w:type="dxa"/>
          </w:tcPr>
          <w:p w14:paraId="5C59964A" w14:textId="77777777" w:rsidR="00C16684" w:rsidRDefault="00C16684" w:rsidP="00C16684">
            <w:pPr>
              <w:jc w:val="right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67A3CB4" wp14:editId="5FBD55B0">
                  <wp:extent cx="1383795" cy="487018"/>
                  <wp:effectExtent l="0" t="0" r="698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795" cy="487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BDF2E" w14:textId="284B059A" w:rsidR="00467865" w:rsidRPr="00C16684" w:rsidRDefault="00C16684" w:rsidP="00856C35">
      <w:pPr>
        <w:pStyle w:val="Heading1"/>
        <w:rPr>
          <w:rFonts w:ascii="Poppins" w:hAnsi="Poppins" w:cs="Poppins"/>
          <w:sz w:val="20"/>
          <w:szCs w:val="20"/>
        </w:rPr>
      </w:pPr>
      <w:r w:rsidRPr="00C16684">
        <w:rPr>
          <w:rFonts w:ascii="Poppins" w:hAnsi="Poppins" w:cs="Poppins"/>
          <w:sz w:val="20"/>
          <w:szCs w:val="20"/>
        </w:rPr>
        <w:t>emersion DESIGN LLC E</w:t>
      </w:r>
      <w:r w:rsidR="00856C35" w:rsidRPr="00C16684">
        <w:rPr>
          <w:rFonts w:ascii="Poppins" w:hAnsi="Poppins" w:cs="Poppins"/>
          <w:sz w:val="20"/>
          <w:szCs w:val="20"/>
        </w:rPr>
        <w:t>mployment Application</w:t>
      </w:r>
    </w:p>
    <w:p w14:paraId="65EDEE48" w14:textId="18F5B1C9" w:rsidR="00856C35" w:rsidRPr="00C16684" w:rsidRDefault="00067269" w:rsidP="00067269">
      <w:pPr>
        <w:pStyle w:val="Heading2"/>
        <w:shd w:val="clear" w:color="auto" w:fill="000000" w:themeFill="text1"/>
        <w:tabs>
          <w:tab w:val="left" w:pos="480"/>
          <w:tab w:val="center" w:pos="5040"/>
        </w:tabs>
        <w:jc w:val="left"/>
        <w:rPr>
          <w:rFonts w:ascii="Poppins" w:hAnsi="Poppins" w:cs="Poppins"/>
          <w:sz w:val="18"/>
          <w:szCs w:val="20"/>
        </w:rPr>
      </w:pPr>
      <w:r>
        <w:rPr>
          <w:rFonts w:ascii="Poppins" w:hAnsi="Poppins" w:cs="Poppins"/>
          <w:sz w:val="18"/>
          <w:szCs w:val="20"/>
        </w:rPr>
        <w:tab/>
      </w:r>
      <w:r>
        <w:rPr>
          <w:rFonts w:ascii="Poppins" w:hAnsi="Poppins" w:cs="Poppins"/>
          <w:sz w:val="18"/>
          <w:szCs w:val="20"/>
        </w:rPr>
        <w:tab/>
      </w:r>
      <w:r w:rsidR="00FA52E7" w:rsidRPr="00C16684">
        <w:rPr>
          <w:rFonts w:ascii="Poppins" w:hAnsi="Poppins" w:cs="Poppins"/>
          <w:sz w:val="18"/>
          <w:szCs w:val="20"/>
        </w:rPr>
        <w:t>Personal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642"/>
        <w:gridCol w:w="891"/>
        <w:gridCol w:w="681"/>
        <w:gridCol w:w="1845"/>
      </w:tblGrid>
      <w:tr w:rsidR="00A82BA3" w:rsidRPr="00C16684" w14:paraId="097B82CE" w14:textId="77777777" w:rsidTr="002E630D">
        <w:trPr>
          <w:trHeight w:val="432"/>
        </w:trPr>
        <w:tc>
          <w:tcPr>
            <w:tcW w:w="1081" w:type="dxa"/>
            <w:vAlign w:val="bottom"/>
          </w:tcPr>
          <w:p w14:paraId="73DB22AF" w14:textId="77777777" w:rsidR="00A82BA3" w:rsidRPr="00C16684" w:rsidRDefault="00A82BA3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38CE8E4F" w14:textId="77777777" w:rsidR="00A82BA3" w:rsidRPr="00C16684" w:rsidRDefault="00A82BA3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  <w:vAlign w:val="bottom"/>
          </w:tcPr>
          <w:p w14:paraId="6736348E" w14:textId="77777777" w:rsidR="00A82BA3" w:rsidRPr="00C16684" w:rsidRDefault="00A82BA3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bottom"/>
          </w:tcPr>
          <w:p w14:paraId="258B0CD8" w14:textId="77777777" w:rsidR="00A82BA3" w:rsidRPr="00C16684" w:rsidRDefault="00A82BA3" w:rsidP="00440CD8">
            <w:pPr>
              <w:pStyle w:val="FieldText"/>
              <w:rPr>
                <w:rFonts w:ascii="Poppins" w:hAnsi="Poppins" w:cs="Poppins"/>
                <w:sz w:val="14"/>
                <w:szCs w:val="14"/>
              </w:rPr>
            </w:pPr>
          </w:p>
        </w:tc>
        <w:tc>
          <w:tcPr>
            <w:tcW w:w="681" w:type="dxa"/>
            <w:vAlign w:val="bottom"/>
          </w:tcPr>
          <w:p w14:paraId="62788B77" w14:textId="77777777" w:rsidR="00A82BA3" w:rsidRPr="00C16684" w:rsidRDefault="00A82BA3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58B3BA2" w14:textId="77777777" w:rsidR="00A82BA3" w:rsidRPr="00C16684" w:rsidRDefault="00A82BA3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56C35" w:rsidRPr="00C16684" w14:paraId="05626728" w14:textId="77777777" w:rsidTr="00C16684">
        <w:tc>
          <w:tcPr>
            <w:tcW w:w="1081" w:type="dxa"/>
            <w:vAlign w:val="bottom"/>
          </w:tcPr>
          <w:p w14:paraId="6255E137" w14:textId="77777777" w:rsidR="00856C35" w:rsidRPr="00C16684" w:rsidRDefault="00856C35" w:rsidP="00440CD8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DE6A8" w14:textId="77777777" w:rsidR="00856C35" w:rsidRPr="00C16684" w:rsidRDefault="00856C35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  <w:r w:rsidRPr="00C16684">
              <w:rPr>
                <w:rFonts w:ascii="Poppins" w:hAnsi="Poppins" w:cs="Poppins"/>
                <w:sz w:val="12"/>
                <w:szCs w:val="20"/>
              </w:rPr>
              <w:t>Last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66F2F" w14:textId="77777777" w:rsidR="00856C35" w:rsidRPr="00C16684" w:rsidRDefault="00856C35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  <w:r w:rsidRPr="00C16684">
              <w:rPr>
                <w:rFonts w:ascii="Poppins" w:hAnsi="Poppins" w:cs="Poppins"/>
                <w:sz w:val="12"/>
                <w:szCs w:val="20"/>
              </w:rPr>
              <w:t>First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421BD" w14:textId="77777777" w:rsidR="00856C35" w:rsidRPr="00C16684" w:rsidRDefault="00856C35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  <w:r w:rsidRPr="00C16684">
              <w:rPr>
                <w:rFonts w:ascii="Poppins" w:hAnsi="Poppins" w:cs="Poppins"/>
                <w:sz w:val="12"/>
                <w:szCs w:val="20"/>
              </w:rPr>
              <w:t>M.I.</w:t>
            </w:r>
          </w:p>
        </w:tc>
        <w:tc>
          <w:tcPr>
            <w:tcW w:w="681" w:type="dxa"/>
            <w:vAlign w:val="bottom"/>
          </w:tcPr>
          <w:p w14:paraId="58DF03F5" w14:textId="77777777" w:rsidR="00856C35" w:rsidRPr="00C16684" w:rsidRDefault="00856C35" w:rsidP="00856C35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7C5F6" w14:textId="77777777" w:rsidR="00856C35" w:rsidRPr="00C16684" w:rsidRDefault="00856C35" w:rsidP="00856C35">
            <w:pPr>
              <w:rPr>
                <w:rFonts w:ascii="Poppins" w:hAnsi="Poppins" w:cs="Poppins"/>
                <w:sz w:val="16"/>
                <w:szCs w:val="20"/>
              </w:rPr>
            </w:pPr>
          </w:p>
        </w:tc>
      </w:tr>
      <w:tr w:rsidR="00C16684" w:rsidRPr="00C16684" w14:paraId="2BCFD8CF" w14:textId="77777777" w:rsidTr="002E630D">
        <w:tc>
          <w:tcPr>
            <w:tcW w:w="1081" w:type="dxa"/>
            <w:vAlign w:val="bottom"/>
          </w:tcPr>
          <w:p w14:paraId="606C0F92" w14:textId="77777777" w:rsidR="00C16684" w:rsidRPr="00C16684" w:rsidRDefault="00C16684" w:rsidP="00440CD8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2C9E2F14" w14:textId="77777777" w:rsidR="00C16684" w:rsidRPr="00C16684" w:rsidRDefault="00C16684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auto"/>
            </w:tcBorders>
            <w:vAlign w:val="bottom"/>
          </w:tcPr>
          <w:p w14:paraId="4B80E057" w14:textId="77777777" w:rsidR="00C16684" w:rsidRPr="00C16684" w:rsidRDefault="00C16684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bottom"/>
          </w:tcPr>
          <w:p w14:paraId="2A2B4DC9" w14:textId="77777777" w:rsidR="00C16684" w:rsidRPr="00C16684" w:rsidRDefault="00C16684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</w:p>
        </w:tc>
        <w:tc>
          <w:tcPr>
            <w:tcW w:w="681" w:type="dxa"/>
            <w:vAlign w:val="bottom"/>
          </w:tcPr>
          <w:p w14:paraId="5A53EC3D" w14:textId="77777777" w:rsidR="00C16684" w:rsidRPr="00C16684" w:rsidRDefault="00C16684" w:rsidP="00856C35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609AC04B" w14:textId="77777777" w:rsidR="00C16684" w:rsidRPr="00C16684" w:rsidRDefault="00C16684" w:rsidP="00856C35">
            <w:pPr>
              <w:rPr>
                <w:rFonts w:ascii="Poppins" w:hAnsi="Poppins" w:cs="Poppins"/>
                <w:sz w:val="16"/>
                <w:szCs w:val="20"/>
              </w:rPr>
            </w:pPr>
          </w:p>
        </w:tc>
      </w:tr>
    </w:tbl>
    <w:p w14:paraId="2B1C1584" w14:textId="77777777" w:rsidR="00856C35" w:rsidRPr="00C16684" w:rsidRDefault="00856C35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C16684" w14:paraId="5C628A4D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6F723454" w14:textId="77777777" w:rsidR="00A82BA3" w:rsidRPr="00C16684" w:rsidRDefault="00A82BA3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0B4E7062" w14:textId="77777777" w:rsidR="00A82BA3" w:rsidRPr="00C16684" w:rsidRDefault="00A43A24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B3A0870" w14:textId="77777777" w:rsidR="00A82BA3" w:rsidRPr="00C16684" w:rsidRDefault="00A82BA3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56C35" w:rsidRPr="00C16684" w14:paraId="5B0131CE" w14:textId="77777777" w:rsidTr="00871876">
        <w:tc>
          <w:tcPr>
            <w:tcW w:w="1081" w:type="dxa"/>
            <w:vAlign w:val="bottom"/>
          </w:tcPr>
          <w:p w14:paraId="4B608F1A" w14:textId="77777777" w:rsidR="00856C35" w:rsidRPr="00C16684" w:rsidRDefault="00856C35" w:rsidP="00440CD8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525EBE32" w14:textId="77777777" w:rsidR="00856C35" w:rsidRPr="00C16684" w:rsidRDefault="00856C35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  <w:r w:rsidRPr="00C16684">
              <w:rPr>
                <w:rFonts w:ascii="Poppins" w:hAnsi="Poppins" w:cs="Poppins"/>
                <w:sz w:val="12"/>
                <w:szCs w:val="20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17B377A2" w14:textId="77777777" w:rsidR="00856C35" w:rsidRPr="00C16684" w:rsidRDefault="00856C35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  <w:r w:rsidRPr="00C16684">
              <w:rPr>
                <w:rFonts w:ascii="Poppins" w:hAnsi="Poppins" w:cs="Poppins"/>
                <w:sz w:val="12"/>
                <w:szCs w:val="20"/>
              </w:rPr>
              <w:t>Apartment/Unit #</w:t>
            </w:r>
          </w:p>
        </w:tc>
      </w:tr>
    </w:tbl>
    <w:p w14:paraId="57E08F44" w14:textId="77777777" w:rsidR="00856C35" w:rsidRPr="00C16684" w:rsidRDefault="00856C35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C16684" w14:paraId="161A3631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5CE4FEF7" w14:textId="77777777" w:rsidR="00C76039" w:rsidRPr="00C16684" w:rsidRDefault="00C76039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58162CB6" w14:textId="77777777" w:rsidR="00C76039" w:rsidRPr="00C16684" w:rsidRDefault="00C76039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65BE19EE" w14:textId="77777777" w:rsidR="00C76039" w:rsidRPr="00C16684" w:rsidRDefault="00C76039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8F5BB2B" w14:textId="77777777" w:rsidR="00C76039" w:rsidRPr="00C16684" w:rsidRDefault="00C76039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56C35" w:rsidRPr="00C16684" w14:paraId="2A04B674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69DB9EA" w14:textId="77777777" w:rsidR="00856C35" w:rsidRPr="00C16684" w:rsidRDefault="00856C35">
            <w:pPr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6BF1FDC1" w14:textId="77777777" w:rsidR="00856C35" w:rsidRPr="00C16684" w:rsidRDefault="00856C35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  <w:r w:rsidRPr="00C16684">
              <w:rPr>
                <w:rFonts w:ascii="Poppins" w:hAnsi="Poppins" w:cs="Poppins"/>
                <w:sz w:val="12"/>
                <w:szCs w:val="20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DA0B459" w14:textId="77777777" w:rsidR="00856C35" w:rsidRPr="00C16684" w:rsidRDefault="00856C35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  <w:r w:rsidRPr="00C16684">
              <w:rPr>
                <w:rFonts w:ascii="Poppins" w:hAnsi="Poppins" w:cs="Poppins"/>
                <w:sz w:val="12"/>
                <w:szCs w:val="20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9338F13" w14:textId="77777777" w:rsidR="00856C35" w:rsidRPr="00C16684" w:rsidRDefault="00856C35" w:rsidP="00490804">
            <w:pPr>
              <w:pStyle w:val="Heading3"/>
              <w:rPr>
                <w:rFonts w:ascii="Poppins" w:hAnsi="Poppins" w:cs="Poppins"/>
                <w:sz w:val="12"/>
                <w:szCs w:val="20"/>
              </w:rPr>
            </w:pPr>
            <w:r w:rsidRPr="00C16684">
              <w:rPr>
                <w:rFonts w:ascii="Poppins" w:hAnsi="Poppins" w:cs="Poppins"/>
                <w:sz w:val="12"/>
                <w:szCs w:val="20"/>
              </w:rPr>
              <w:t>ZIP Code</w:t>
            </w:r>
          </w:p>
        </w:tc>
      </w:tr>
    </w:tbl>
    <w:p w14:paraId="11D83EDC" w14:textId="77777777" w:rsidR="00856C35" w:rsidRPr="00C16684" w:rsidRDefault="00856C35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C16684" w14:paraId="47BAFA52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2FF032AC" w14:textId="77777777" w:rsidR="00841645" w:rsidRPr="00C16684" w:rsidRDefault="00841645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2CD4C588" w14:textId="77777777" w:rsidR="00841645" w:rsidRPr="00C16684" w:rsidRDefault="00841645" w:rsidP="00856C3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9AAAC19" w14:textId="77777777" w:rsidR="00841645" w:rsidRPr="00C16684" w:rsidRDefault="00C92A3C" w:rsidP="00FA52E7">
            <w:pPr>
              <w:pStyle w:val="Heading4"/>
              <w:jc w:val="center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E</w:t>
            </w:r>
            <w:r w:rsidR="003A41A1" w:rsidRPr="00C16684">
              <w:rPr>
                <w:rFonts w:ascii="Poppins" w:hAnsi="Poppins" w:cs="Poppins"/>
                <w:sz w:val="16"/>
                <w:szCs w:val="20"/>
              </w:rPr>
              <w:t>mail</w:t>
            </w:r>
            <w:r w:rsidR="00FA52E7" w:rsidRPr="00C16684">
              <w:rPr>
                <w:rFonts w:ascii="Poppins" w:hAnsi="Poppins" w:cs="Poppins"/>
                <w:sz w:val="16"/>
                <w:szCs w:val="20"/>
              </w:rPr>
              <w:t>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2399360B" w14:textId="77777777" w:rsidR="00841645" w:rsidRPr="00C16684" w:rsidRDefault="00841645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6B21E9B6" w14:textId="77777777" w:rsidR="00856C35" w:rsidRPr="00C16684" w:rsidRDefault="00856C35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C16684" w14:paraId="68487F26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0F0FE7BA" w14:textId="77777777" w:rsidR="00613129" w:rsidRPr="00C16684" w:rsidRDefault="0061312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703980BE" w14:textId="77777777" w:rsidR="00613129" w:rsidRPr="00C16684" w:rsidRDefault="00613129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890" w:type="dxa"/>
            <w:vAlign w:val="bottom"/>
          </w:tcPr>
          <w:p w14:paraId="690CDF60" w14:textId="77777777" w:rsidR="00613129" w:rsidRPr="00C16684" w:rsidRDefault="0061312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 xml:space="preserve">Social Security </w:t>
            </w:r>
            <w:r w:rsidR="00B11811" w:rsidRPr="00C16684">
              <w:rPr>
                <w:rFonts w:ascii="Poppins" w:hAnsi="Poppins" w:cs="Poppins"/>
                <w:sz w:val="16"/>
                <w:szCs w:val="20"/>
              </w:rPr>
              <w:t>No.</w:t>
            </w:r>
            <w:r w:rsidRPr="00C16684">
              <w:rPr>
                <w:rFonts w:ascii="Poppins" w:hAnsi="Poppins" w:cs="Poppins"/>
                <w:sz w:val="16"/>
                <w:szCs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DE24483" w14:textId="77777777" w:rsidR="00613129" w:rsidRPr="00C16684" w:rsidRDefault="00613129" w:rsidP="00440CD8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14:paraId="5C6B18E0" w14:textId="77777777" w:rsidR="00613129" w:rsidRPr="00C16684" w:rsidRDefault="0061312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3A62790" w14:textId="77777777" w:rsidR="00613129" w:rsidRPr="00C16684" w:rsidRDefault="00613129" w:rsidP="00856C3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4042CBB7" w14:textId="77777777" w:rsidR="00856C35" w:rsidRPr="00C16684" w:rsidRDefault="00856C35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16684" w14:paraId="5D941B7F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D8E0F6F" w14:textId="77777777" w:rsidR="00DE7FB7" w:rsidRPr="00C16684" w:rsidRDefault="00C760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DF2FB01" w14:textId="77777777" w:rsidR="00DE7FB7" w:rsidRPr="00C16684" w:rsidRDefault="00DE7FB7" w:rsidP="00083002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15EFB194" w14:textId="77777777" w:rsidR="00856C35" w:rsidRPr="00C16684" w:rsidRDefault="00856C35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C16684" w14:paraId="793949E9" w14:textId="77777777" w:rsidTr="00BC07E3">
        <w:tc>
          <w:tcPr>
            <w:tcW w:w="3692" w:type="dxa"/>
            <w:vAlign w:val="bottom"/>
          </w:tcPr>
          <w:p w14:paraId="277C3776" w14:textId="77777777" w:rsidR="009C220D" w:rsidRPr="00C16684" w:rsidRDefault="009C220D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C16684">
                  <w:rPr>
                    <w:rFonts w:ascii="Poppins" w:hAnsi="Poppins" w:cs="Poppins"/>
                    <w:sz w:val="16"/>
                    <w:szCs w:val="20"/>
                  </w:rPr>
                  <w:t>United States</w:t>
                </w:r>
              </w:smartTag>
            </w:smartTag>
            <w:r w:rsidRPr="00C16684">
              <w:rPr>
                <w:rFonts w:ascii="Poppins" w:hAnsi="Poppins" w:cs="Poppins"/>
                <w:sz w:val="16"/>
                <w:szCs w:val="20"/>
              </w:rPr>
              <w:t>?</w:t>
            </w:r>
          </w:p>
        </w:tc>
        <w:tc>
          <w:tcPr>
            <w:tcW w:w="665" w:type="dxa"/>
            <w:vAlign w:val="bottom"/>
          </w:tcPr>
          <w:p w14:paraId="63686249" w14:textId="77777777" w:rsidR="009C220D" w:rsidRPr="00C16684" w:rsidRDefault="009C220D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368F821B" w14:textId="77777777" w:rsidR="009C220D" w:rsidRPr="00C16684" w:rsidRDefault="007F3F6F" w:rsidP="00083002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3A7F1BC1" w14:textId="77777777" w:rsidR="009C220D" w:rsidRPr="00C16684" w:rsidRDefault="009C220D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39587BB4" w14:textId="77777777" w:rsidR="009C220D" w:rsidRPr="00C16684" w:rsidRDefault="0070164A" w:rsidP="00083002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4031" w:type="dxa"/>
            <w:vAlign w:val="bottom"/>
          </w:tcPr>
          <w:p w14:paraId="128E71E6" w14:textId="77777777" w:rsidR="009C220D" w:rsidRPr="00C16684" w:rsidRDefault="009C220D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7DB43F4C" w14:textId="77777777" w:rsidR="009C220D" w:rsidRPr="00C16684" w:rsidRDefault="009C220D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06ED300A" w14:textId="77777777" w:rsidR="009C220D" w:rsidRPr="00C16684" w:rsidRDefault="007F3F6F" w:rsidP="00D6155E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666" w:type="dxa"/>
            <w:vAlign w:val="bottom"/>
          </w:tcPr>
          <w:p w14:paraId="545892A0" w14:textId="77777777" w:rsidR="009C220D" w:rsidRPr="00C16684" w:rsidRDefault="009C220D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64FDD74B" w14:textId="77777777" w:rsidR="009C220D" w:rsidRPr="00C16684" w:rsidRDefault="0070164A" w:rsidP="00D6155E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</w:tr>
    </w:tbl>
    <w:p w14:paraId="25D55E8A" w14:textId="77777777" w:rsidR="00C92A3C" w:rsidRPr="00C16684" w:rsidRDefault="00C92A3C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C16684" w14:paraId="7D489856" w14:textId="77777777" w:rsidTr="00BC07E3">
        <w:tc>
          <w:tcPr>
            <w:tcW w:w="3692" w:type="dxa"/>
            <w:vAlign w:val="bottom"/>
          </w:tcPr>
          <w:p w14:paraId="0598A762" w14:textId="77777777" w:rsidR="009C220D" w:rsidRPr="00C16684" w:rsidRDefault="0070164A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W</w:t>
            </w:r>
            <w:r w:rsidR="00FA52E7" w:rsidRPr="00C16684">
              <w:rPr>
                <w:rFonts w:ascii="Poppins" w:hAnsi="Poppins" w:cs="Poppins"/>
                <w:sz w:val="16"/>
                <w:szCs w:val="20"/>
              </w:rPr>
              <w:t>ere you referred to emersion</w:t>
            </w:r>
            <w:r w:rsidR="009C220D" w:rsidRPr="00C16684">
              <w:rPr>
                <w:rFonts w:ascii="Poppins" w:hAnsi="Poppins" w:cs="Poppins"/>
                <w:sz w:val="16"/>
                <w:szCs w:val="20"/>
              </w:rPr>
              <w:t>?</w:t>
            </w:r>
          </w:p>
        </w:tc>
        <w:tc>
          <w:tcPr>
            <w:tcW w:w="665" w:type="dxa"/>
            <w:vAlign w:val="bottom"/>
          </w:tcPr>
          <w:p w14:paraId="4C5A0682" w14:textId="77777777" w:rsidR="009C220D" w:rsidRPr="00C16684" w:rsidRDefault="009C220D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34B89400" w14:textId="77777777" w:rsidR="009C220D" w:rsidRPr="00C16684" w:rsidRDefault="0070164A" w:rsidP="00D6155E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812979F" w14:textId="77777777" w:rsidR="009C220D" w:rsidRPr="00C16684" w:rsidRDefault="009C220D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6C4F7D82" w14:textId="77777777" w:rsidR="009C220D" w:rsidRPr="00C16684" w:rsidRDefault="007F3F6F" w:rsidP="00D6155E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1359" w:type="dxa"/>
            <w:vAlign w:val="bottom"/>
          </w:tcPr>
          <w:p w14:paraId="408EE0C2" w14:textId="77777777" w:rsidR="009C220D" w:rsidRPr="00C16684" w:rsidRDefault="00FA52E7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Please specify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4451481F" w14:textId="77777777" w:rsidR="009C220D" w:rsidRPr="00C16684" w:rsidRDefault="00A43A2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65091B98" w14:textId="77777777" w:rsidR="00C92A3C" w:rsidRPr="00C16684" w:rsidRDefault="00C92A3C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C16684" w14:paraId="02A805F7" w14:textId="77777777" w:rsidTr="00BC07E3">
        <w:tc>
          <w:tcPr>
            <w:tcW w:w="3692" w:type="dxa"/>
            <w:vAlign w:val="bottom"/>
          </w:tcPr>
          <w:p w14:paraId="297475E7" w14:textId="77777777" w:rsidR="009C220D" w:rsidRPr="00C16684" w:rsidRDefault="009C220D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73DBF708" w14:textId="77777777" w:rsidR="009C220D" w:rsidRPr="00C16684" w:rsidRDefault="009C220D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58A0DF1F" w14:textId="77777777" w:rsidR="009C220D" w:rsidRPr="00C16684" w:rsidRDefault="007F3F6F" w:rsidP="00D6155E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E9C93C9" w14:textId="77777777" w:rsidR="009C220D" w:rsidRPr="00C16684" w:rsidRDefault="009C220D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47DE5299" w14:textId="77777777" w:rsidR="009C220D" w:rsidRPr="00C16684" w:rsidRDefault="0070164A" w:rsidP="00D6155E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5214" w:type="dxa"/>
            <w:vAlign w:val="bottom"/>
          </w:tcPr>
          <w:p w14:paraId="3713837C" w14:textId="77777777" w:rsidR="009C220D" w:rsidRPr="00C16684" w:rsidRDefault="00E57930" w:rsidP="00682C69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 xml:space="preserve">   If yes, explain:____________________________________ </w:t>
            </w:r>
          </w:p>
        </w:tc>
      </w:tr>
    </w:tbl>
    <w:p w14:paraId="02F98703" w14:textId="77777777" w:rsidR="00C92A3C" w:rsidRPr="00C16684" w:rsidRDefault="00C92A3C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E57930" w:rsidRPr="00C16684" w14:paraId="6CD395B2" w14:textId="77777777" w:rsidTr="00FA2AC1">
        <w:tc>
          <w:tcPr>
            <w:tcW w:w="3692" w:type="dxa"/>
            <w:vAlign w:val="bottom"/>
          </w:tcPr>
          <w:p w14:paraId="39BD2CFF" w14:textId="77777777" w:rsidR="00E57930" w:rsidRPr="00C16684" w:rsidRDefault="00E45A58" w:rsidP="00FA2AC1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Are</w:t>
            </w:r>
            <w:r w:rsidR="00E57930" w:rsidRPr="00C16684">
              <w:rPr>
                <w:rFonts w:ascii="Poppins" w:hAnsi="Poppins" w:cs="Poppins"/>
                <w:sz w:val="16"/>
                <w:szCs w:val="20"/>
              </w:rPr>
              <w:t xml:space="preserve"> you a registered architect</w:t>
            </w:r>
            <w:r w:rsidR="006F6CB5" w:rsidRPr="00C16684">
              <w:rPr>
                <w:rFonts w:ascii="Poppins" w:hAnsi="Poppins" w:cs="Poppins"/>
                <w:sz w:val="16"/>
                <w:szCs w:val="20"/>
              </w:rPr>
              <w:t>/engineer</w:t>
            </w:r>
            <w:r w:rsidR="00E57930" w:rsidRPr="00C16684">
              <w:rPr>
                <w:rFonts w:ascii="Poppins" w:hAnsi="Poppins" w:cs="Poppins"/>
                <w:sz w:val="16"/>
                <w:szCs w:val="20"/>
              </w:rPr>
              <w:t>?</w:t>
            </w:r>
          </w:p>
        </w:tc>
        <w:tc>
          <w:tcPr>
            <w:tcW w:w="665" w:type="dxa"/>
            <w:vAlign w:val="bottom"/>
          </w:tcPr>
          <w:p w14:paraId="2974183D" w14:textId="77777777" w:rsidR="00E57930" w:rsidRPr="00C16684" w:rsidRDefault="00E57930" w:rsidP="00FA2AC1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65D293AE" w14:textId="77777777" w:rsidR="00E57930" w:rsidRPr="00C16684" w:rsidRDefault="00E57930" w:rsidP="00FA2AC1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A786AE7" w14:textId="77777777" w:rsidR="00E57930" w:rsidRPr="00C16684" w:rsidRDefault="00E57930" w:rsidP="00FA2AC1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58AA00F3" w14:textId="77777777" w:rsidR="00E57930" w:rsidRPr="00C16684" w:rsidRDefault="00E57930" w:rsidP="00FA2AC1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5214" w:type="dxa"/>
            <w:vAlign w:val="bottom"/>
          </w:tcPr>
          <w:p w14:paraId="0CF34CBD" w14:textId="77777777" w:rsidR="00E57930" w:rsidRPr="00C16684" w:rsidRDefault="00E57930" w:rsidP="00FA2AC1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 xml:space="preserve">   </w:t>
            </w:r>
            <w:r w:rsidR="006F6CB5" w:rsidRPr="00C16684">
              <w:rPr>
                <w:rFonts w:ascii="Poppins" w:hAnsi="Poppins" w:cs="Poppins"/>
                <w:sz w:val="16"/>
                <w:szCs w:val="20"/>
              </w:rPr>
              <w:t>When a</w:t>
            </w:r>
            <w:r w:rsidRPr="00C16684">
              <w:rPr>
                <w:rFonts w:ascii="Poppins" w:hAnsi="Poppins" w:cs="Poppins"/>
                <w:sz w:val="16"/>
                <w:szCs w:val="20"/>
              </w:rPr>
              <w:t>re you planning to</w:t>
            </w:r>
            <w:r w:rsidR="006F6CB5" w:rsidRPr="00C16684">
              <w:rPr>
                <w:rFonts w:ascii="Poppins" w:hAnsi="Poppins" w:cs="Poppins"/>
                <w:sz w:val="16"/>
                <w:szCs w:val="20"/>
              </w:rPr>
              <w:t xml:space="preserve"> become one?</w:t>
            </w:r>
            <w:r w:rsidRPr="00C16684">
              <w:rPr>
                <w:rFonts w:ascii="Poppins" w:hAnsi="Poppins" w:cs="Poppins"/>
                <w:sz w:val="16"/>
                <w:szCs w:val="20"/>
              </w:rPr>
              <w:t xml:space="preserve"> </w:t>
            </w:r>
            <w:r w:rsidR="006F6CB5" w:rsidRPr="00C16684">
              <w:rPr>
                <w:rFonts w:ascii="Poppins" w:hAnsi="Poppins" w:cs="Poppins"/>
                <w:sz w:val="16"/>
                <w:szCs w:val="20"/>
              </w:rPr>
              <w:t>_______________</w:t>
            </w:r>
          </w:p>
        </w:tc>
      </w:tr>
    </w:tbl>
    <w:p w14:paraId="0C22BFDC" w14:textId="77777777" w:rsidR="00E57930" w:rsidRPr="00C16684" w:rsidRDefault="00E57930">
      <w:pPr>
        <w:rPr>
          <w:rFonts w:ascii="Poppins" w:hAnsi="Poppins" w:cs="Poppins"/>
          <w:sz w:val="16"/>
          <w:szCs w:val="20"/>
        </w:rPr>
      </w:pPr>
    </w:p>
    <w:p w14:paraId="2C270781" w14:textId="6BB1EC5E" w:rsidR="00330050" w:rsidRPr="00C16684" w:rsidRDefault="00067269" w:rsidP="00067269">
      <w:pPr>
        <w:pStyle w:val="Heading2"/>
        <w:shd w:val="clear" w:color="auto" w:fill="000000" w:themeFill="text1"/>
        <w:tabs>
          <w:tab w:val="left" w:pos="3732"/>
          <w:tab w:val="center" w:pos="5040"/>
        </w:tabs>
        <w:jc w:val="left"/>
        <w:rPr>
          <w:rFonts w:ascii="Poppins" w:hAnsi="Poppins" w:cs="Poppins"/>
          <w:sz w:val="18"/>
          <w:szCs w:val="20"/>
        </w:rPr>
      </w:pPr>
      <w:r>
        <w:rPr>
          <w:rFonts w:ascii="Poppins" w:hAnsi="Poppins" w:cs="Poppins"/>
          <w:sz w:val="18"/>
          <w:szCs w:val="20"/>
        </w:rPr>
        <w:tab/>
      </w:r>
      <w:r>
        <w:rPr>
          <w:rFonts w:ascii="Poppins" w:hAnsi="Poppins" w:cs="Poppins"/>
          <w:sz w:val="18"/>
          <w:szCs w:val="20"/>
        </w:rPr>
        <w:tab/>
      </w:r>
      <w:r w:rsidR="00330050" w:rsidRPr="00C16684">
        <w:rPr>
          <w:rFonts w:ascii="Poppins" w:hAnsi="Poppins" w:cs="Poppins"/>
          <w:sz w:val="18"/>
          <w:szCs w:val="20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C16684" w14:paraId="04F46FCF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7057BC9F" w14:textId="77777777" w:rsidR="000F2DF4" w:rsidRPr="00C16684" w:rsidRDefault="0070164A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High School</w:t>
            </w:r>
            <w:r w:rsidR="000F2DF4" w:rsidRPr="00C16684">
              <w:rPr>
                <w:rFonts w:ascii="Poppins" w:hAnsi="Poppins" w:cs="Poppins"/>
                <w:sz w:val="16"/>
                <w:szCs w:val="20"/>
              </w:rPr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70EC1B04" w14:textId="77777777" w:rsidR="000F2DF4" w:rsidRPr="00C16684" w:rsidRDefault="000F2DF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14:paraId="2CD56104" w14:textId="77777777" w:rsidR="000F2DF4" w:rsidRPr="00C16684" w:rsidRDefault="000F2DF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10F793F9" w14:textId="77777777" w:rsidR="000F2DF4" w:rsidRPr="00C16684" w:rsidRDefault="000F2DF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3071FC17" w14:textId="77777777" w:rsidR="00330050" w:rsidRPr="00C16684" w:rsidRDefault="00330050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C16684" w14:paraId="1FC26C15" w14:textId="77777777" w:rsidTr="00BC07E3">
        <w:tc>
          <w:tcPr>
            <w:tcW w:w="797" w:type="dxa"/>
            <w:vAlign w:val="bottom"/>
          </w:tcPr>
          <w:p w14:paraId="1FE0D86C" w14:textId="77777777" w:rsidR="00250014" w:rsidRPr="00C16684" w:rsidRDefault="00250014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0FDB6774" w14:textId="77777777" w:rsidR="00250014" w:rsidRPr="00C16684" w:rsidRDefault="00250014" w:rsidP="00A43A24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14:paraId="6F1C73CD" w14:textId="77777777" w:rsidR="00250014" w:rsidRPr="00C16684" w:rsidRDefault="0025001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1937530" w14:textId="77777777" w:rsidR="00250014" w:rsidRPr="00C16684" w:rsidRDefault="0025001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757" w:type="dxa"/>
            <w:vAlign w:val="bottom"/>
          </w:tcPr>
          <w:p w14:paraId="010373B4" w14:textId="77777777" w:rsidR="00250014" w:rsidRPr="00C16684" w:rsidRDefault="0025001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7C7A7BE1" w14:textId="77777777" w:rsidR="00250014" w:rsidRPr="00C16684" w:rsidRDefault="00250014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01EF6F7D" w14:textId="77777777" w:rsidR="00250014" w:rsidRPr="00C16684" w:rsidRDefault="00A43A24" w:rsidP="00A43A24">
            <w:pPr>
              <w:pStyle w:val="Checkbox"/>
              <w:jc w:val="left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 xml:space="preserve">      </w:t>
            </w:r>
            <w:r w:rsidR="0070164A"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64A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="0070164A"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5994BA18" w14:textId="77777777" w:rsidR="00250014" w:rsidRPr="00C16684" w:rsidRDefault="00250014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39B40097" w14:textId="77777777" w:rsidR="00250014" w:rsidRPr="00C16684" w:rsidRDefault="007F3F6F" w:rsidP="00617C6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4987717A" w14:textId="77777777" w:rsidR="00250014" w:rsidRPr="00C16684" w:rsidRDefault="00FA52E7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6C19403E" w14:textId="77777777" w:rsidR="00250014" w:rsidRPr="00C16684" w:rsidRDefault="0025001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00B9284A" w14:textId="77777777" w:rsidR="00330050" w:rsidRPr="00C16684" w:rsidRDefault="00330050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C16684" w14:paraId="75E68451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5A4B5D5F" w14:textId="77777777" w:rsidR="000F2DF4" w:rsidRPr="00C16684" w:rsidRDefault="000F2DF4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1849F216" w14:textId="77777777" w:rsidR="000F2DF4" w:rsidRPr="00C16684" w:rsidRDefault="000F2DF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14:paraId="67D8FC7F" w14:textId="77777777" w:rsidR="000F2DF4" w:rsidRPr="00C16684" w:rsidRDefault="000F2DF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A5B916C" w14:textId="77777777" w:rsidR="000F2DF4" w:rsidRPr="00C16684" w:rsidRDefault="000F2DF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276F1E73" w14:textId="77777777" w:rsidR="00330050" w:rsidRPr="00C16684" w:rsidRDefault="00330050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C16684" w14:paraId="16A43365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6CEFE18A" w14:textId="77777777" w:rsidR="00250014" w:rsidRPr="00C16684" w:rsidRDefault="00250014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9AC5B13" w14:textId="77777777" w:rsidR="00250014" w:rsidRPr="00C16684" w:rsidRDefault="0025001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14:paraId="742ED020" w14:textId="77777777" w:rsidR="00250014" w:rsidRPr="00C16684" w:rsidRDefault="0025001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2F34EDD" w14:textId="77777777" w:rsidR="00250014" w:rsidRPr="00C16684" w:rsidRDefault="0025001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757" w:type="dxa"/>
            <w:vAlign w:val="bottom"/>
          </w:tcPr>
          <w:p w14:paraId="0B255C37" w14:textId="77777777" w:rsidR="00250014" w:rsidRPr="00C16684" w:rsidRDefault="0025001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334F5AFC" w14:textId="77777777" w:rsidR="00250014" w:rsidRPr="00C16684" w:rsidRDefault="00250014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06624773" w14:textId="77777777" w:rsidR="00250014" w:rsidRPr="00C16684" w:rsidRDefault="007F3F6F" w:rsidP="00617C6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035BA859" w14:textId="77777777" w:rsidR="00250014" w:rsidRPr="00C16684" w:rsidRDefault="00250014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6E562031" w14:textId="77777777" w:rsidR="00250014" w:rsidRPr="00C16684" w:rsidRDefault="007F3F6F" w:rsidP="00617C6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791DEB0A" w14:textId="77777777" w:rsidR="00250014" w:rsidRPr="00C16684" w:rsidRDefault="0025001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0BCEC690" w14:textId="77777777" w:rsidR="00250014" w:rsidRPr="00C16684" w:rsidRDefault="0025001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34545C32" w14:textId="77777777" w:rsidR="00330050" w:rsidRPr="00C16684" w:rsidRDefault="00330050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C16684" w14:paraId="54ED43E6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361ADFA" w14:textId="77777777" w:rsidR="002A2510" w:rsidRPr="00C16684" w:rsidRDefault="002A2510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755C120E" w14:textId="77777777" w:rsidR="002A2510" w:rsidRPr="00C16684" w:rsidRDefault="002A2510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14:paraId="682D92CD" w14:textId="77777777" w:rsidR="002A2510" w:rsidRPr="00C16684" w:rsidRDefault="002A2510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3765BC15" w14:textId="77777777" w:rsidR="002A2510" w:rsidRPr="00C16684" w:rsidRDefault="002A2510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2D52B954" w14:textId="77777777" w:rsidR="00330050" w:rsidRPr="00C16684" w:rsidRDefault="00330050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C16684" w14:paraId="687EAD2B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599C9F22" w14:textId="77777777" w:rsidR="00250014" w:rsidRPr="00C16684" w:rsidRDefault="00250014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6891D076" w14:textId="77777777" w:rsidR="00250014" w:rsidRPr="00C16684" w:rsidRDefault="0025001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12" w:type="dxa"/>
            <w:vAlign w:val="bottom"/>
          </w:tcPr>
          <w:p w14:paraId="3CF73B66" w14:textId="77777777" w:rsidR="00250014" w:rsidRPr="00C16684" w:rsidRDefault="0025001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3AE8D8C" w14:textId="77777777" w:rsidR="00250014" w:rsidRPr="00C16684" w:rsidRDefault="0025001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756" w:type="dxa"/>
            <w:vAlign w:val="bottom"/>
          </w:tcPr>
          <w:p w14:paraId="0A79175E" w14:textId="77777777" w:rsidR="00250014" w:rsidRPr="00C16684" w:rsidRDefault="0025001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62822D04" w14:textId="77777777" w:rsidR="00250014" w:rsidRPr="00C16684" w:rsidRDefault="00250014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3705D150" w14:textId="77777777" w:rsidR="00250014" w:rsidRPr="00C16684" w:rsidRDefault="007F3F6F" w:rsidP="00617C6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753BC240" w14:textId="77777777" w:rsidR="00250014" w:rsidRPr="00C16684" w:rsidRDefault="00250014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10980970" w14:textId="77777777" w:rsidR="00250014" w:rsidRPr="00C16684" w:rsidRDefault="007F3F6F" w:rsidP="00617C6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33AECEA7" w14:textId="77777777" w:rsidR="00250014" w:rsidRPr="00C16684" w:rsidRDefault="0025001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543AA2A6" w14:textId="77777777" w:rsidR="00250014" w:rsidRPr="00C16684" w:rsidRDefault="00250014" w:rsidP="00617C6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07FE8F8E" w14:textId="77777777" w:rsidR="009E7E14" w:rsidRDefault="009E7E14" w:rsidP="00067269">
      <w:pPr>
        <w:pStyle w:val="Heading2"/>
        <w:shd w:val="clear" w:color="auto" w:fill="000000" w:themeFill="text1"/>
        <w:rPr>
          <w:rFonts w:ascii="Poppins" w:hAnsi="Poppins" w:cs="Poppins"/>
          <w:sz w:val="18"/>
          <w:szCs w:val="20"/>
        </w:rPr>
      </w:pPr>
    </w:p>
    <w:p w14:paraId="6BDAEDCC" w14:textId="77777777" w:rsidR="009E7E14" w:rsidRDefault="009E7E14">
      <w:pPr>
        <w:rPr>
          <w:rFonts w:ascii="Poppins" w:hAnsi="Poppins" w:cs="Poppins"/>
          <w:b/>
          <w:color w:val="FFFFFF" w:themeColor="background1"/>
          <w:sz w:val="18"/>
          <w:szCs w:val="20"/>
        </w:rPr>
      </w:pPr>
      <w:r>
        <w:rPr>
          <w:rFonts w:ascii="Poppins" w:hAnsi="Poppins" w:cs="Poppins"/>
          <w:sz w:val="18"/>
          <w:szCs w:val="20"/>
        </w:rPr>
        <w:br w:type="page"/>
      </w:r>
    </w:p>
    <w:p w14:paraId="5EC635EB" w14:textId="4BD6006B" w:rsidR="00330050" w:rsidRPr="00C16684" w:rsidRDefault="00330050" w:rsidP="00067269">
      <w:pPr>
        <w:pStyle w:val="Heading2"/>
        <w:shd w:val="clear" w:color="auto" w:fill="000000" w:themeFill="text1"/>
        <w:rPr>
          <w:rFonts w:ascii="Poppins" w:hAnsi="Poppins" w:cs="Poppins"/>
          <w:sz w:val="18"/>
          <w:szCs w:val="20"/>
        </w:rPr>
      </w:pPr>
      <w:r w:rsidRPr="00C16684">
        <w:rPr>
          <w:rFonts w:ascii="Poppins" w:hAnsi="Poppins" w:cs="Poppins"/>
          <w:sz w:val="18"/>
          <w:szCs w:val="20"/>
        </w:rPr>
        <w:lastRenderedPageBreak/>
        <w:t>References</w:t>
      </w:r>
    </w:p>
    <w:p w14:paraId="750F5667" w14:textId="77777777" w:rsidR="00330050" w:rsidRPr="00C16684" w:rsidRDefault="00330050" w:rsidP="00490804">
      <w:pPr>
        <w:pStyle w:val="Italic"/>
        <w:rPr>
          <w:rFonts w:ascii="Poppins" w:hAnsi="Poppins" w:cs="Poppins"/>
          <w:sz w:val="16"/>
          <w:szCs w:val="16"/>
        </w:rPr>
      </w:pPr>
      <w:r w:rsidRPr="00C16684">
        <w:rPr>
          <w:rFonts w:ascii="Poppins" w:hAnsi="Poppins" w:cs="Poppins"/>
          <w:sz w:val="16"/>
          <w:szCs w:val="16"/>
        </w:rPr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5580"/>
        <w:gridCol w:w="1350"/>
        <w:gridCol w:w="2070"/>
      </w:tblGrid>
      <w:tr w:rsidR="000F2DF4" w:rsidRPr="00C16684" w14:paraId="7095FC29" w14:textId="77777777" w:rsidTr="0070164A">
        <w:trPr>
          <w:trHeight w:val="360"/>
        </w:trPr>
        <w:tc>
          <w:tcPr>
            <w:tcW w:w="1080" w:type="dxa"/>
            <w:vAlign w:val="bottom"/>
          </w:tcPr>
          <w:p w14:paraId="6872AC0B" w14:textId="77777777" w:rsidR="000F2DF4" w:rsidRPr="00C16684" w:rsidRDefault="000F2DF4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Full Name: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bottom"/>
          </w:tcPr>
          <w:p w14:paraId="123F214D" w14:textId="77777777" w:rsidR="000F2DF4" w:rsidRPr="00C16684" w:rsidRDefault="000F2DF4" w:rsidP="00A211B2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1AED51C1" w14:textId="77777777" w:rsidR="000F2DF4" w:rsidRPr="00C16684" w:rsidRDefault="000D253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Relationship</w:t>
            </w:r>
            <w:r w:rsidR="000F2DF4" w:rsidRPr="00C16684">
              <w:rPr>
                <w:rFonts w:ascii="Poppins" w:hAnsi="Poppins" w:cs="Poppins"/>
                <w:sz w:val="16"/>
                <w:szCs w:val="20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D66173B" w14:textId="77777777" w:rsidR="000F2DF4" w:rsidRPr="00C16684" w:rsidRDefault="00A43A24" w:rsidP="00A43A24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 </w:t>
            </w:r>
          </w:p>
        </w:tc>
      </w:tr>
      <w:tr w:rsidR="000F2DF4" w:rsidRPr="00C16684" w14:paraId="1C4C98DF" w14:textId="77777777" w:rsidTr="0070164A">
        <w:trPr>
          <w:trHeight w:val="360"/>
        </w:trPr>
        <w:tc>
          <w:tcPr>
            <w:tcW w:w="1080" w:type="dxa"/>
            <w:vAlign w:val="bottom"/>
          </w:tcPr>
          <w:p w14:paraId="44F7A6E8" w14:textId="77777777" w:rsidR="000F2DF4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Company</w:t>
            </w:r>
            <w:r w:rsidR="004A4198" w:rsidRPr="00C16684">
              <w:rPr>
                <w:rFonts w:ascii="Poppins" w:hAnsi="Poppins" w:cs="Poppins"/>
                <w:sz w:val="16"/>
                <w:szCs w:val="20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AEF6A" w14:textId="77777777" w:rsidR="000F2DF4" w:rsidRPr="00C16684" w:rsidRDefault="000F2DF4" w:rsidP="00A211B2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634FAD3E" w14:textId="77777777" w:rsidR="000F2DF4" w:rsidRPr="00C16684" w:rsidRDefault="000F2DF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6078F" w14:textId="77777777" w:rsidR="000F2DF4" w:rsidRPr="00C16684" w:rsidRDefault="00A43A24" w:rsidP="00A43A24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0D2539" w:rsidRPr="00C16684" w14:paraId="2ADD751B" w14:textId="77777777" w:rsidTr="0070164A">
        <w:trPr>
          <w:trHeight w:val="360"/>
        </w:trPr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1916507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01DD8900" w14:textId="77777777" w:rsidR="000D2539" w:rsidRPr="00C16684" w:rsidRDefault="000D2539" w:rsidP="00D55AFA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D55AFA" w:rsidRPr="00C16684" w14:paraId="48548169" w14:textId="77777777" w:rsidTr="0070164A">
        <w:trPr>
          <w:trHeight w:hRule="exact" w:val="14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E257D1" w14:textId="77777777" w:rsidR="00D55AFA" w:rsidRPr="00C16684" w:rsidRDefault="00D55AFA" w:rsidP="00330050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4FB096" w14:textId="77777777" w:rsidR="00D55AFA" w:rsidRPr="00C16684" w:rsidRDefault="00D55AFA" w:rsidP="00330050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364528" w14:textId="77777777" w:rsidR="00D55AFA" w:rsidRPr="00C16684" w:rsidRDefault="00D55AFA" w:rsidP="00330050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07E122" w14:textId="77777777" w:rsidR="00D55AFA" w:rsidRPr="00C16684" w:rsidRDefault="00D55AFA" w:rsidP="00330050">
            <w:pPr>
              <w:rPr>
                <w:rFonts w:ascii="Poppins" w:hAnsi="Poppins" w:cs="Poppins"/>
                <w:sz w:val="16"/>
                <w:szCs w:val="20"/>
              </w:rPr>
            </w:pPr>
          </w:p>
        </w:tc>
      </w:tr>
      <w:tr w:rsidR="000F2DF4" w:rsidRPr="00C16684" w14:paraId="19334551" w14:textId="77777777" w:rsidTr="0070164A">
        <w:trPr>
          <w:trHeight w:val="360"/>
        </w:trPr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CF56B7D" w14:textId="77777777" w:rsidR="000F2DF4" w:rsidRPr="00C16684" w:rsidRDefault="000F2DF4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Full Name</w:t>
            </w:r>
            <w:r w:rsidR="004A4198" w:rsidRPr="00C16684">
              <w:rPr>
                <w:rFonts w:ascii="Poppins" w:hAnsi="Poppins" w:cs="Poppins"/>
                <w:sz w:val="16"/>
                <w:szCs w:val="20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98C27" w14:textId="77777777" w:rsidR="000F2DF4" w:rsidRPr="00C16684" w:rsidRDefault="000F2DF4" w:rsidP="00A211B2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3AF283D1" w14:textId="77777777" w:rsidR="000F2DF4" w:rsidRPr="00C16684" w:rsidRDefault="000D253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Relationship</w:t>
            </w:r>
            <w:r w:rsidR="000F2DF4" w:rsidRPr="00C16684">
              <w:rPr>
                <w:rFonts w:ascii="Poppins" w:hAnsi="Poppins" w:cs="Poppins"/>
                <w:sz w:val="16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7C5FE" w14:textId="77777777" w:rsidR="000F2DF4" w:rsidRPr="00C16684" w:rsidRDefault="000F2DF4" w:rsidP="00A211B2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0D2539" w:rsidRPr="00C16684" w14:paraId="7C549406" w14:textId="77777777" w:rsidTr="0070164A">
        <w:trPr>
          <w:trHeight w:val="360"/>
        </w:trPr>
        <w:tc>
          <w:tcPr>
            <w:tcW w:w="1080" w:type="dxa"/>
            <w:vAlign w:val="bottom"/>
          </w:tcPr>
          <w:p w14:paraId="5EF6F610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Company: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AA226" w14:textId="77777777" w:rsidR="000D2539" w:rsidRPr="00C16684" w:rsidRDefault="000D2539" w:rsidP="00A211B2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213B5995" w14:textId="77777777" w:rsidR="000D2539" w:rsidRPr="00C16684" w:rsidRDefault="000D253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8716E" w14:textId="77777777" w:rsidR="000D2539" w:rsidRPr="00C16684" w:rsidRDefault="000D2539" w:rsidP="00682C69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0D2539" w:rsidRPr="00C16684" w14:paraId="32D706B2" w14:textId="77777777" w:rsidTr="0070164A">
        <w:trPr>
          <w:trHeight w:val="360"/>
        </w:trPr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3BFAF2D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7BB03B11" w14:textId="77777777" w:rsidR="000D2539" w:rsidRPr="00C16684" w:rsidRDefault="000D2539" w:rsidP="00D55AFA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D55AFA" w:rsidRPr="00C16684" w14:paraId="6A0EC311" w14:textId="77777777" w:rsidTr="0070164A">
        <w:trPr>
          <w:trHeight w:hRule="exact" w:val="14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289687" w14:textId="77777777" w:rsidR="00D55AFA" w:rsidRPr="00C16684" w:rsidRDefault="00D55AFA" w:rsidP="00330050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23BE43" w14:textId="77777777" w:rsidR="00D55AFA" w:rsidRPr="00C16684" w:rsidRDefault="00D55AFA" w:rsidP="00330050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470F0B" w14:textId="77777777" w:rsidR="00D55AFA" w:rsidRPr="00C16684" w:rsidRDefault="00D55AFA" w:rsidP="00330050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18F8D4" w14:textId="77777777" w:rsidR="00D55AFA" w:rsidRPr="00C16684" w:rsidRDefault="00D55AFA" w:rsidP="00330050">
            <w:pPr>
              <w:rPr>
                <w:rFonts w:ascii="Poppins" w:hAnsi="Poppins" w:cs="Poppins"/>
                <w:sz w:val="16"/>
                <w:szCs w:val="20"/>
              </w:rPr>
            </w:pPr>
          </w:p>
        </w:tc>
      </w:tr>
      <w:tr w:rsidR="000D2539" w:rsidRPr="00C16684" w14:paraId="583AABA6" w14:textId="77777777" w:rsidTr="0070164A">
        <w:trPr>
          <w:trHeight w:val="360"/>
        </w:trPr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535E4C26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Full Name: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C3A00" w14:textId="77777777" w:rsidR="000D2539" w:rsidRPr="00C16684" w:rsidRDefault="002E630D" w:rsidP="00607FED">
            <w:pPr>
              <w:pStyle w:val="FieldText"/>
              <w:keepLines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7B69F6ED" w14:textId="77777777" w:rsidR="000D2539" w:rsidRPr="00C16684" w:rsidRDefault="000D253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32D5A4" w14:textId="77777777" w:rsidR="000D2539" w:rsidRPr="00C16684" w:rsidRDefault="002E630D" w:rsidP="00607FED">
            <w:pPr>
              <w:pStyle w:val="FieldText"/>
              <w:keepLines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0D2539" w:rsidRPr="00C16684" w14:paraId="79C45D79" w14:textId="77777777" w:rsidTr="0070164A">
        <w:trPr>
          <w:trHeight w:val="360"/>
        </w:trPr>
        <w:tc>
          <w:tcPr>
            <w:tcW w:w="1080" w:type="dxa"/>
            <w:vAlign w:val="bottom"/>
          </w:tcPr>
          <w:p w14:paraId="5DD7EC8C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Company: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AB09E" w14:textId="77777777" w:rsidR="000D2539" w:rsidRPr="00C16684" w:rsidRDefault="002E630D" w:rsidP="00607FED">
            <w:pPr>
              <w:pStyle w:val="FieldText"/>
              <w:keepLines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2C767D9C" w14:textId="77777777" w:rsidR="000D2539" w:rsidRPr="00C16684" w:rsidRDefault="000D253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BD85D7" w14:textId="77777777" w:rsidR="000D2539" w:rsidRPr="00C16684" w:rsidRDefault="000D2539" w:rsidP="00607FED">
            <w:pPr>
              <w:pStyle w:val="FieldText"/>
              <w:keepLines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0D2539" w:rsidRPr="00C16684" w14:paraId="19063B79" w14:textId="77777777" w:rsidTr="0070164A">
        <w:trPr>
          <w:trHeight w:val="360"/>
        </w:trPr>
        <w:tc>
          <w:tcPr>
            <w:tcW w:w="1080" w:type="dxa"/>
            <w:vAlign w:val="bottom"/>
          </w:tcPr>
          <w:p w14:paraId="7D42D906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088CB4F1" w14:textId="77777777" w:rsidR="000D2539" w:rsidRPr="00C16684" w:rsidRDefault="002E630D" w:rsidP="00607FED">
            <w:pPr>
              <w:pStyle w:val="FieldText"/>
              <w:keepLines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1F245418" w14:textId="77777777" w:rsidR="00871876" w:rsidRPr="00C16684" w:rsidRDefault="00FA52E7" w:rsidP="00067269">
      <w:pPr>
        <w:pStyle w:val="Heading2"/>
        <w:shd w:val="clear" w:color="auto" w:fill="000000" w:themeFill="text1"/>
        <w:rPr>
          <w:rFonts w:ascii="Poppins" w:hAnsi="Poppins" w:cs="Poppins"/>
          <w:sz w:val="18"/>
          <w:szCs w:val="20"/>
        </w:rPr>
      </w:pPr>
      <w:r w:rsidRPr="00C16684">
        <w:rPr>
          <w:rFonts w:ascii="Poppins" w:hAnsi="Poppins" w:cs="Poppins"/>
          <w:sz w:val="18"/>
          <w:szCs w:val="20"/>
        </w:rPr>
        <w:t>Employment History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C16684" w14:paraId="221F7337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4FBAECF7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121AE2D" w14:textId="77777777" w:rsidR="000D2539" w:rsidRPr="00C16684" w:rsidRDefault="000D2539" w:rsidP="0014663E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1423C426" w14:textId="77777777" w:rsidR="000D2539" w:rsidRPr="00C16684" w:rsidRDefault="000D253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B28AA71" w14:textId="77777777" w:rsidR="000D2539" w:rsidRPr="00C16684" w:rsidRDefault="002E630D" w:rsidP="00682C69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0D2539" w:rsidRPr="00C16684" w14:paraId="0B4C63A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B93C75E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43870" w14:textId="77777777" w:rsidR="000D2539" w:rsidRPr="00C16684" w:rsidRDefault="002E630D" w:rsidP="0014663E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Align w:val="bottom"/>
          </w:tcPr>
          <w:p w14:paraId="3D0611FB" w14:textId="77777777" w:rsidR="000D2539" w:rsidRPr="00C16684" w:rsidRDefault="000D253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C963D" w14:textId="77777777" w:rsidR="000D2539" w:rsidRPr="00C16684" w:rsidRDefault="002E630D" w:rsidP="0014663E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0C97A7B5" w14:textId="77777777" w:rsidR="00C92A3C" w:rsidRPr="00C16684" w:rsidRDefault="00C92A3C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C16684" w14:paraId="3FD50421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31097A69" w14:textId="77777777" w:rsidR="008F5BCD" w:rsidRPr="00C16684" w:rsidRDefault="008F5BCD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53A9D5B3" w14:textId="77777777" w:rsidR="008F5BCD" w:rsidRPr="00C16684" w:rsidRDefault="008F5BCD" w:rsidP="0014663E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14:paraId="35781FC6" w14:textId="77777777" w:rsidR="008F5BCD" w:rsidRPr="00C16684" w:rsidRDefault="008F5BCD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C67D069" w14:textId="77777777" w:rsidR="008F5BCD" w:rsidRPr="00C16684" w:rsidRDefault="008F5BCD" w:rsidP="002E630D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14:paraId="15B3320D" w14:textId="77777777" w:rsidR="008F5BCD" w:rsidRPr="00C16684" w:rsidRDefault="008F5BCD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693D166" w14:textId="77777777" w:rsidR="008F5BCD" w:rsidRPr="00C16684" w:rsidRDefault="008F5BCD" w:rsidP="00856C35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6A0C4A2A" w14:textId="77777777" w:rsidR="00C92A3C" w:rsidRPr="00C16684" w:rsidRDefault="00C92A3C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16684" w14:paraId="4D2756CC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48627D6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9B3433D" w14:textId="77777777" w:rsidR="000D2539" w:rsidRPr="00C16684" w:rsidRDefault="000D2539" w:rsidP="002E630D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7939AF91" w14:textId="77777777" w:rsidR="00C92A3C" w:rsidRPr="00C16684" w:rsidRDefault="00C92A3C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C16684" w14:paraId="419B077B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5113740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081698A" w14:textId="77777777" w:rsidR="000D2539" w:rsidRPr="00C16684" w:rsidRDefault="000D2539" w:rsidP="0014663E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2FBAC46D" w14:textId="77777777" w:rsidR="000D2539" w:rsidRPr="00C16684" w:rsidRDefault="000D2539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B0E55A7" w14:textId="77777777" w:rsidR="000D2539" w:rsidRPr="00C16684" w:rsidRDefault="000D2539" w:rsidP="0014663E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2070" w:type="dxa"/>
            <w:vAlign w:val="bottom"/>
          </w:tcPr>
          <w:p w14:paraId="5FF8A927" w14:textId="77777777" w:rsidR="000D2539" w:rsidRPr="00C16684" w:rsidRDefault="007E56C4" w:rsidP="00490804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Reason for L</w:t>
            </w:r>
            <w:r w:rsidR="000D2539" w:rsidRPr="00C16684">
              <w:rPr>
                <w:rFonts w:ascii="Poppins" w:hAnsi="Poppins" w:cs="Poppins"/>
                <w:sz w:val="16"/>
                <w:szCs w:val="20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17E33ED" w14:textId="77777777" w:rsidR="000D2539" w:rsidRPr="00C16684" w:rsidRDefault="000D2539" w:rsidP="0014663E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737AC13D" w14:textId="77777777" w:rsidR="00BC07E3" w:rsidRPr="00C16684" w:rsidRDefault="00BC07E3">
      <w:pPr>
        <w:rPr>
          <w:rFonts w:ascii="Poppins" w:hAnsi="Poppins" w:cs="Poppins"/>
          <w:sz w:val="16"/>
          <w:szCs w:val="20"/>
        </w:rPr>
      </w:pPr>
    </w:p>
    <w:tbl>
      <w:tblPr>
        <w:tblW w:w="501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1"/>
        <w:gridCol w:w="630"/>
        <w:gridCol w:w="1349"/>
        <w:gridCol w:w="20"/>
      </w:tblGrid>
      <w:tr w:rsidR="000D2539" w:rsidRPr="00C16684" w14:paraId="29CE2132" w14:textId="77777777" w:rsidTr="00FA52E7">
        <w:tc>
          <w:tcPr>
            <w:tcW w:w="8101" w:type="dxa"/>
            <w:vAlign w:val="bottom"/>
          </w:tcPr>
          <w:p w14:paraId="47542CE8" w14:textId="77777777" w:rsidR="000D2539" w:rsidRPr="00C16684" w:rsidRDefault="000D2539" w:rsidP="00490804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May we contact your previous supervisor for a reference?</w:t>
            </w:r>
          </w:p>
        </w:tc>
        <w:tc>
          <w:tcPr>
            <w:tcW w:w="630" w:type="dxa"/>
            <w:vAlign w:val="bottom"/>
          </w:tcPr>
          <w:p w14:paraId="034BA1EB" w14:textId="77777777" w:rsidR="000D2539" w:rsidRPr="00C16684" w:rsidRDefault="000D2539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078F5B7D" w14:textId="77777777" w:rsidR="000D2539" w:rsidRPr="00C16684" w:rsidRDefault="0070164A" w:rsidP="0014663E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1349" w:type="dxa"/>
            <w:vAlign w:val="bottom"/>
          </w:tcPr>
          <w:p w14:paraId="21B576D9" w14:textId="77777777" w:rsidR="000D2539" w:rsidRPr="00C16684" w:rsidRDefault="000D2539" w:rsidP="00490804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499D2249" w14:textId="77777777" w:rsidR="000D2539" w:rsidRPr="00C16684" w:rsidRDefault="007F3F6F" w:rsidP="0014663E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20" w:type="dxa"/>
            <w:vAlign w:val="bottom"/>
          </w:tcPr>
          <w:p w14:paraId="2C3935B5" w14:textId="77777777" w:rsidR="000D2539" w:rsidRPr="00C16684" w:rsidRDefault="000D2539" w:rsidP="005557F6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A52E7" w:rsidRPr="00C16684" w14:paraId="2A2DE6F2" w14:textId="77777777" w:rsidTr="00FA52E7">
        <w:tc>
          <w:tcPr>
            <w:tcW w:w="8101" w:type="dxa"/>
            <w:tcBorders>
              <w:bottom w:val="single" w:sz="4" w:space="0" w:color="auto"/>
            </w:tcBorders>
            <w:vAlign w:val="bottom"/>
          </w:tcPr>
          <w:p w14:paraId="63DC36BB" w14:textId="77777777" w:rsidR="00FA52E7" w:rsidRPr="00C16684" w:rsidRDefault="00FA52E7" w:rsidP="00FA52E7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Are you bound by any non-compete agreements? If yes, please attach a copy of the agreement.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122C8D49" w14:textId="77777777" w:rsidR="00FA52E7" w:rsidRPr="00C16684" w:rsidRDefault="00FA52E7" w:rsidP="00FA52E7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5234EBD5" w14:textId="77777777" w:rsidR="00FA52E7" w:rsidRPr="00C16684" w:rsidRDefault="007F3F6F" w:rsidP="00FA52E7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52E7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1349" w:type="dxa"/>
            <w:tcBorders>
              <w:bottom w:val="single" w:sz="4" w:space="0" w:color="auto"/>
            </w:tcBorders>
            <w:vAlign w:val="bottom"/>
          </w:tcPr>
          <w:p w14:paraId="53481AB4" w14:textId="77777777" w:rsidR="00FA52E7" w:rsidRPr="00C16684" w:rsidRDefault="00FA52E7" w:rsidP="00FA52E7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10353A71" w14:textId="77777777" w:rsidR="00FA52E7" w:rsidRPr="00C16684" w:rsidRDefault="0070164A" w:rsidP="00FA52E7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650FCCBA" w14:textId="77777777" w:rsidR="00FA52E7" w:rsidRPr="00C16684" w:rsidRDefault="00FA52E7" w:rsidP="00FA52E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FA52E7" w:rsidRPr="00C16684" w14:paraId="765ACB51" w14:textId="77777777" w:rsidTr="00FA52E7">
        <w:tc>
          <w:tcPr>
            <w:tcW w:w="8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01908E" w14:textId="77777777" w:rsidR="00FA52E7" w:rsidRPr="00C16684" w:rsidRDefault="00FA52E7" w:rsidP="00FA52E7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136BBB" w14:textId="77777777" w:rsidR="00FA52E7" w:rsidRPr="00C16684" w:rsidRDefault="00FA52E7" w:rsidP="00FA52E7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18BE19" w14:textId="77777777" w:rsidR="00FA52E7" w:rsidRPr="00C16684" w:rsidRDefault="00FA52E7" w:rsidP="00FA52E7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41A4C4" w14:textId="77777777" w:rsidR="00FA52E7" w:rsidRPr="00C16684" w:rsidRDefault="00FA52E7" w:rsidP="00FA52E7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1436D3A5" w14:textId="77777777" w:rsidR="00C92A3C" w:rsidRPr="00C16684" w:rsidRDefault="00C92A3C" w:rsidP="00C92A3C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C16684" w14:paraId="43C4922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662261A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4E5C8005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Align w:val="bottom"/>
          </w:tcPr>
          <w:p w14:paraId="4DA83215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896298B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BC07E3" w:rsidRPr="00C16684" w14:paraId="6A9B553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7271DFB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61B25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Align w:val="bottom"/>
          </w:tcPr>
          <w:p w14:paraId="7F3C4908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ABC01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6420290B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C16684" w14:paraId="37A148DE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0D36895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095FF0F4" w14:textId="77777777" w:rsidR="00BC07E3" w:rsidRPr="00C16684" w:rsidRDefault="00BC07E3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530" w:type="dxa"/>
            <w:vAlign w:val="bottom"/>
          </w:tcPr>
          <w:p w14:paraId="40AB656E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A5F0DEC" w14:textId="77777777" w:rsidR="00BC07E3" w:rsidRPr="00C16684" w:rsidRDefault="00BC07E3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14:paraId="7BA5CBDB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228A8872" w14:textId="77777777" w:rsidR="00BC07E3" w:rsidRPr="00C16684" w:rsidRDefault="00BC07E3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4175431E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C16684" w14:paraId="1D262AEB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A9CA0E7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D590F0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5C494A38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C16684" w14:paraId="6F5C7E09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02B11FD0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01E1D64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  <w:vAlign w:val="bottom"/>
          </w:tcPr>
          <w:p w14:paraId="7E5A7352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F071A81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vAlign w:val="bottom"/>
          </w:tcPr>
          <w:p w14:paraId="7E90C1AB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262B23D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4A5C2218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0"/>
        <w:gridCol w:w="900"/>
        <w:gridCol w:w="900"/>
        <w:gridCol w:w="180"/>
      </w:tblGrid>
      <w:tr w:rsidR="00BC07E3" w:rsidRPr="00C16684" w14:paraId="38033E1A" w14:textId="77777777" w:rsidTr="007A0F15">
        <w:tc>
          <w:tcPr>
            <w:tcW w:w="8100" w:type="dxa"/>
            <w:vAlign w:val="bottom"/>
          </w:tcPr>
          <w:p w14:paraId="4B94D240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2752D1CB" w14:textId="77777777" w:rsidR="00BC07E3" w:rsidRPr="00C16684" w:rsidRDefault="00BC07E3" w:rsidP="00BC07E3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2F472BD8" w14:textId="77777777" w:rsidR="00BC07E3" w:rsidRPr="00C16684" w:rsidRDefault="0070164A" w:rsidP="00BC07E3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5869C1CD" w14:textId="77777777" w:rsidR="00BC07E3" w:rsidRPr="00C16684" w:rsidRDefault="00BC07E3" w:rsidP="00BC07E3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6C3CC87C" w14:textId="77777777" w:rsidR="00BC07E3" w:rsidRPr="00C16684" w:rsidRDefault="007F3F6F" w:rsidP="00BC07E3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180" w:type="dxa"/>
            <w:vAlign w:val="bottom"/>
          </w:tcPr>
          <w:p w14:paraId="72E43647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A0F15" w:rsidRPr="00C16684" w14:paraId="133C7717" w14:textId="77777777" w:rsidTr="007A0F15">
        <w:tc>
          <w:tcPr>
            <w:tcW w:w="8100" w:type="dxa"/>
            <w:tcBorders>
              <w:bottom w:val="single" w:sz="4" w:space="0" w:color="auto"/>
            </w:tcBorders>
            <w:vAlign w:val="bottom"/>
          </w:tcPr>
          <w:p w14:paraId="6F722C1B" w14:textId="77777777" w:rsidR="007A0F15" w:rsidRPr="00C16684" w:rsidRDefault="007A0F15" w:rsidP="007A0F15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Are you bound by any non-compete agreements? If yes, please attach a copy of the agreement.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A12FEA6" w14:textId="77777777" w:rsidR="007A0F15" w:rsidRPr="00C16684" w:rsidRDefault="007A0F15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15BFDD15" w14:textId="77777777" w:rsidR="007A0F15" w:rsidRPr="00C16684" w:rsidRDefault="007F3F6F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F15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C9119A2" w14:textId="77777777" w:rsidR="007A0F15" w:rsidRPr="00C16684" w:rsidRDefault="007A0F15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65916618" w14:textId="77777777" w:rsidR="007A0F15" w:rsidRPr="00C16684" w:rsidRDefault="0070164A" w:rsidP="002E630D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180" w:type="dxa"/>
            <w:tcBorders>
              <w:bottom w:val="single" w:sz="4" w:space="0" w:color="auto"/>
            </w:tcBorders>
            <w:vAlign w:val="bottom"/>
          </w:tcPr>
          <w:p w14:paraId="16068582" w14:textId="77777777" w:rsidR="007A0F15" w:rsidRPr="00C16684" w:rsidRDefault="007A0F15" w:rsidP="007A0F15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A0F15" w:rsidRPr="00C16684" w14:paraId="148E5068" w14:textId="77777777" w:rsidTr="007A0F15"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1B15CF0" w14:textId="77777777" w:rsidR="007A0F15" w:rsidRPr="00C16684" w:rsidRDefault="007A0F15" w:rsidP="007A0F15">
            <w:pPr>
              <w:rPr>
                <w:rFonts w:ascii="Poppins" w:hAnsi="Poppins" w:cs="Poppins"/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4723C6" w14:textId="77777777" w:rsidR="007A0F15" w:rsidRPr="00C16684" w:rsidRDefault="007A0F15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03452CD" w14:textId="77777777" w:rsidR="007A0F15" w:rsidRPr="00C16684" w:rsidRDefault="007A0F15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593D37" w14:textId="77777777" w:rsidR="007A0F15" w:rsidRPr="00C16684" w:rsidRDefault="007A0F15" w:rsidP="007A0F15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32AF6F10" w14:textId="3EB7F6E8" w:rsidR="009E7E14" w:rsidRDefault="009E7E14" w:rsidP="00BC07E3">
      <w:pPr>
        <w:rPr>
          <w:rFonts w:ascii="Poppins" w:hAnsi="Poppins" w:cs="Poppins"/>
          <w:sz w:val="16"/>
          <w:szCs w:val="20"/>
        </w:rPr>
      </w:pPr>
    </w:p>
    <w:p w14:paraId="3287F5AD" w14:textId="77777777" w:rsidR="009E7E14" w:rsidRDefault="009E7E14">
      <w:pPr>
        <w:rPr>
          <w:rFonts w:ascii="Poppins" w:hAnsi="Poppins" w:cs="Poppins"/>
          <w:sz w:val="16"/>
          <w:szCs w:val="20"/>
        </w:rPr>
      </w:pPr>
      <w:r>
        <w:rPr>
          <w:rFonts w:ascii="Poppins" w:hAnsi="Poppins" w:cs="Poppins"/>
          <w:sz w:val="16"/>
          <w:szCs w:val="20"/>
        </w:rPr>
        <w:br w:type="page"/>
      </w:r>
    </w:p>
    <w:p w14:paraId="129023BE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C16684" w14:paraId="48581CE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F448505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2AFB9E0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vAlign w:val="bottom"/>
          </w:tcPr>
          <w:p w14:paraId="3A7AB4E5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07A8BF6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  <w:tr w:rsidR="00BC07E3" w:rsidRPr="00C16684" w14:paraId="431D23B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758CCA3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AF6E72" w14:textId="77777777" w:rsidR="00BC07E3" w:rsidRPr="00C16684" w:rsidRDefault="00BC07E3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792CCE2C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E681E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4FF0BF29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C16684" w14:paraId="4A379B12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61E255E5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3060F67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14:paraId="5A89BAC2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0CE843B" w14:textId="77777777" w:rsidR="00BC07E3" w:rsidRPr="00C16684" w:rsidRDefault="00BC07E3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620" w:type="dxa"/>
            <w:vAlign w:val="bottom"/>
          </w:tcPr>
          <w:p w14:paraId="3DB3D0E2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66134E9" w14:textId="77777777" w:rsidR="00BC07E3" w:rsidRPr="00C16684" w:rsidRDefault="00BC07E3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5244E5DE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C16684" w14:paraId="679828E1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83357CE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4BC51BB" w14:textId="77777777" w:rsidR="00BC07E3" w:rsidRPr="00C16684" w:rsidRDefault="00BC07E3" w:rsidP="002E630D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5365378C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C16684" w14:paraId="313EFB28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6D10E0B4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B895A58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 </w:t>
            </w:r>
          </w:p>
        </w:tc>
        <w:tc>
          <w:tcPr>
            <w:tcW w:w="450" w:type="dxa"/>
            <w:vAlign w:val="bottom"/>
          </w:tcPr>
          <w:p w14:paraId="1F5BACAD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AFC1FFF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vAlign w:val="bottom"/>
          </w:tcPr>
          <w:p w14:paraId="5564477C" w14:textId="77777777" w:rsidR="00BC07E3" w:rsidRPr="00C16684" w:rsidRDefault="00BC07E3" w:rsidP="00BC07E3">
            <w:pPr>
              <w:pStyle w:val="Heading4"/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31755B0" w14:textId="77777777" w:rsidR="00BC07E3" w:rsidRPr="00C16684" w:rsidRDefault="002E630D" w:rsidP="00BC07E3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</w:tc>
      </w:tr>
    </w:tbl>
    <w:p w14:paraId="58360C8B" w14:textId="77777777" w:rsidR="00BC07E3" w:rsidRPr="00C16684" w:rsidRDefault="00BC07E3" w:rsidP="00BC07E3">
      <w:pPr>
        <w:rPr>
          <w:rFonts w:ascii="Poppins" w:hAnsi="Poppins" w:cs="Poppins"/>
          <w:sz w:val="16"/>
          <w:szCs w:val="20"/>
        </w:rPr>
      </w:pPr>
    </w:p>
    <w:tbl>
      <w:tblPr>
        <w:tblW w:w="660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  <w:gridCol w:w="900"/>
        <w:gridCol w:w="900"/>
        <w:gridCol w:w="3240"/>
      </w:tblGrid>
      <w:tr w:rsidR="00BC07E3" w:rsidRPr="00C16684" w14:paraId="6C878E33" w14:textId="77777777" w:rsidTr="007A0F15">
        <w:tc>
          <w:tcPr>
            <w:tcW w:w="8280" w:type="dxa"/>
            <w:vAlign w:val="bottom"/>
          </w:tcPr>
          <w:p w14:paraId="2C8C0744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12FF7C38" w14:textId="77777777" w:rsidR="00BC07E3" w:rsidRPr="00C16684" w:rsidRDefault="00BC07E3" w:rsidP="00BC07E3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6E4D32E1" w14:textId="77777777" w:rsidR="00BC07E3" w:rsidRPr="00C16684" w:rsidRDefault="00E57930" w:rsidP="00BC07E3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22A5C6F8" w14:textId="77777777" w:rsidR="00BC07E3" w:rsidRPr="00C16684" w:rsidRDefault="00BC07E3" w:rsidP="00BC07E3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NO</w:t>
            </w:r>
          </w:p>
          <w:p w14:paraId="4CCEDADB" w14:textId="77777777" w:rsidR="00BC07E3" w:rsidRPr="00C16684" w:rsidRDefault="007F3F6F" w:rsidP="00BC07E3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36AED754" w14:textId="77777777" w:rsidR="00BC07E3" w:rsidRPr="00C16684" w:rsidRDefault="00BC07E3" w:rsidP="00BC07E3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7A0F15" w:rsidRPr="00C16684" w14:paraId="6829C5D6" w14:textId="77777777" w:rsidTr="007A0F15">
        <w:tc>
          <w:tcPr>
            <w:tcW w:w="8280" w:type="dxa"/>
            <w:tcBorders>
              <w:bottom w:val="single" w:sz="4" w:space="0" w:color="auto"/>
            </w:tcBorders>
            <w:vAlign w:val="bottom"/>
          </w:tcPr>
          <w:p w14:paraId="27672ED1" w14:textId="77777777" w:rsidR="007A0F15" w:rsidRPr="00C16684" w:rsidRDefault="007A0F15" w:rsidP="007A0F15">
            <w:pPr>
              <w:rPr>
                <w:rFonts w:ascii="Poppins" w:hAnsi="Poppins" w:cs="Poppins"/>
                <w:sz w:val="16"/>
                <w:szCs w:val="20"/>
              </w:rPr>
            </w:pPr>
            <w:r w:rsidRPr="00C16684">
              <w:rPr>
                <w:rFonts w:ascii="Poppins" w:hAnsi="Poppins" w:cs="Poppins"/>
                <w:sz w:val="16"/>
                <w:szCs w:val="20"/>
              </w:rPr>
              <w:t>Are you bound by any non-compete agreements? If yes, please attach a copy of the agreement.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C7BDE2B" w14:textId="77777777" w:rsidR="007A0F15" w:rsidRPr="00C16684" w:rsidRDefault="007A0F15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YES</w:t>
            </w:r>
          </w:p>
          <w:p w14:paraId="7706F414" w14:textId="77777777" w:rsidR="007A0F15" w:rsidRPr="00C16684" w:rsidRDefault="007F3F6F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F15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0CEA903" w14:textId="77777777" w:rsidR="007A0F15" w:rsidRPr="00C16684" w:rsidRDefault="002E630D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t>N</w:t>
            </w:r>
          </w:p>
          <w:p w14:paraId="7336BAC5" w14:textId="77777777" w:rsidR="007A0F15" w:rsidRPr="00C16684" w:rsidRDefault="007F3F6F" w:rsidP="007A0F15">
            <w:pPr>
              <w:pStyle w:val="Checkbox"/>
              <w:rPr>
                <w:rFonts w:ascii="Poppins" w:hAnsi="Poppins" w:cs="Poppins"/>
                <w:sz w:val="14"/>
                <w:szCs w:val="16"/>
              </w:rPr>
            </w:pPr>
            <w:r w:rsidRPr="00C16684">
              <w:rPr>
                <w:rFonts w:ascii="Poppins" w:hAnsi="Poppins" w:cs="Poppins"/>
                <w:sz w:val="14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F15" w:rsidRPr="00C16684">
              <w:rPr>
                <w:rFonts w:ascii="Poppins" w:hAnsi="Poppins" w:cs="Poppins"/>
                <w:sz w:val="14"/>
                <w:szCs w:val="16"/>
              </w:rPr>
              <w:instrText xml:space="preserve"> FORMCHECKBOX </w:instrText>
            </w:r>
            <w:r w:rsidR="009E7E14">
              <w:rPr>
                <w:rFonts w:ascii="Poppins" w:hAnsi="Poppins" w:cs="Poppins"/>
                <w:sz w:val="14"/>
                <w:szCs w:val="16"/>
              </w:rPr>
            </w:r>
            <w:r w:rsidR="009E7E14">
              <w:rPr>
                <w:rFonts w:ascii="Poppins" w:hAnsi="Poppins" w:cs="Poppins"/>
                <w:sz w:val="14"/>
                <w:szCs w:val="16"/>
              </w:rPr>
              <w:fldChar w:fldCharType="separate"/>
            </w:r>
            <w:r w:rsidRPr="00C16684">
              <w:rPr>
                <w:rFonts w:ascii="Poppins" w:hAnsi="Poppins" w:cs="Poppins"/>
                <w:sz w:val="14"/>
                <w:szCs w:val="16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15A7F9E0" w14:textId="77777777" w:rsidR="007A0F15" w:rsidRPr="00C16684" w:rsidRDefault="007A0F15" w:rsidP="007A0F15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25979D2D" w14:textId="77777777" w:rsidR="00871876" w:rsidRPr="00C16684" w:rsidRDefault="00B34C1B" w:rsidP="00067269">
      <w:pPr>
        <w:pStyle w:val="Heading2"/>
        <w:shd w:val="clear" w:color="auto" w:fill="000000" w:themeFill="text1"/>
        <w:rPr>
          <w:rFonts w:ascii="Poppins" w:hAnsi="Poppins" w:cs="Poppins"/>
          <w:sz w:val="18"/>
          <w:szCs w:val="20"/>
        </w:rPr>
      </w:pPr>
      <w:r w:rsidRPr="00C16684">
        <w:rPr>
          <w:rFonts w:ascii="Poppins" w:hAnsi="Poppins" w:cs="Poppins"/>
          <w:sz w:val="18"/>
          <w:szCs w:val="20"/>
        </w:rPr>
        <w:t>Applicant’s Agreement and Certification</w:t>
      </w:r>
    </w:p>
    <w:p w14:paraId="4475998B" w14:textId="77777777" w:rsidR="007A0F15" w:rsidRPr="00C16684" w:rsidRDefault="007A0F15" w:rsidP="00490804">
      <w:pPr>
        <w:pStyle w:val="Italic"/>
        <w:rPr>
          <w:rFonts w:ascii="Poppins" w:hAnsi="Poppins" w:cs="Poppins"/>
          <w:sz w:val="16"/>
          <w:szCs w:val="16"/>
        </w:rPr>
      </w:pPr>
      <w:r w:rsidRPr="00C16684">
        <w:rPr>
          <w:rFonts w:ascii="Poppins" w:hAnsi="Poppins" w:cs="Poppins"/>
          <w:sz w:val="16"/>
          <w:szCs w:val="16"/>
        </w:rPr>
        <w:t xml:space="preserve">I certify that the facts contained in this application are true and complete to the best of my knowledge. I understand that any misinterpretation or falsification of information or significant omissions on either this application or during pre-employment process will result in my application being rejected, or, may be cause for subsequent dismissal if I am hired. </w:t>
      </w:r>
    </w:p>
    <w:p w14:paraId="6E904D4C" w14:textId="77777777" w:rsidR="007A0F15" w:rsidRPr="00C16684" w:rsidRDefault="007A0F15" w:rsidP="00490804">
      <w:pPr>
        <w:pStyle w:val="Italic"/>
        <w:rPr>
          <w:rFonts w:ascii="Poppins" w:hAnsi="Poppins" w:cs="Poppins"/>
          <w:sz w:val="16"/>
          <w:szCs w:val="16"/>
        </w:rPr>
      </w:pPr>
      <w:r w:rsidRPr="00C16684">
        <w:rPr>
          <w:rFonts w:ascii="Poppins" w:hAnsi="Poppins" w:cs="Poppins"/>
          <w:sz w:val="16"/>
          <w:szCs w:val="16"/>
        </w:rPr>
        <w:t>I authorize verification of information provided on this application; and authorize the references listed herein to give you all pertinent information concerning my previous employment; and release all parties from all liability for any damage that may result from furnishing same to emersion DESIGN</w:t>
      </w:r>
      <w:r w:rsidR="00871876" w:rsidRPr="00C16684">
        <w:rPr>
          <w:rFonts w:ascii="Poppins" w:hAnsi="Poppins" w:cs="Poppins"/>
          <w:sz w:val="16"/>
          <w:szCs w:val="16"/>
        </w:rPr>
        <w:t>.</w:t>
      </w:r>
    </w:p>
    <w:p w14:paraId="30F25AB7" w14:textId="77777777" w:rsidR="007A0F15" w:rsidRPr="00C16684" w:rsidRDefault="007A0F15" w:rsidP="00490804">
      <w:pPr>
        <w:pStyle w:val="Italic"/>
        <w:rPr>
          <w:rFonts w:ascii="Poppins" w:hAnsi="Poppins" w:cs="Poppins"/>
          <w:sz w:val="16"/>
          <w:szCs w:val="16"/>
        </w:rPr>
      </w:pPr>
      <w:r w:rsidRPr="00C16684">
        <w:rPr>
          <w:rFonts w:ascii="Poppins" w:hAnsi="Poppins" w:cs="Poppins"/>
          <w:sz w:val="16"/>
          <w:szCs w:val="16"/>
        </w:rPr>
        <w:t>In consideration of my employment, I agree to conform to the policies and procedures of emersion DESIGN LLC. I understand that in accepting this application, the company is in no way obligated to provide me with employment and that I am not obligated to accept employment if offered.</w:t>
      </w:r>
    </w:p>
    <w:p w14:paraId="5C8EECEE" w14:textId="77777777" w:rsidR="00871876" w:rsidRPr="00C16684" w:rsidRDefault="007A0F15" w:rsidP="00490804">
      <w:pPr>
        <w:pStyle w:val="Italic"/>
        <w:rPr>
          <w:rFonts w:ascii="Poppins" w:hAnsi="Poppins" w:cs="Poppins"/>
          <w:sz w:val="16"/>
          <w:szCs w:val="16"/>
        </w:rPr>
      </w:pPr>
      <w:r w:rsidRPr="00C16684">
        <w:rPr>
          <w:rFonts w:ascii="Poppins" w:hAnsi="Poppins" w:cs="Poppins"/>
          <w:sz w:val="16"/>
          <w:szCs w:val="16"/>
        </w:rPr>
        <w:t>I understand that my employment with emersion DESIGN would be at-will and as such, may be terminated by me or by the company at any time, with or without notice, for any reason (other than discrimination) or no reason. I further understand that while personnel policies, programs, and procedures may be of necessity change from time to time, such at-will status is not subject to change except by written agreement signed by the President of emersion DESIGN.</w:t>
      </w:r>
    </w:p>
    <w:p w14:paraId="7224471E" w14:textId="77777777" w:rsidR="00871876" w:rsidRPr="00C16684" w:rsidRDefault="00871876" w:rsidP="00490804">
      <w:pPr>
        <w:pStyle w:val="Italic"/>
        <w:rPr>
          <w:rFonts w:ascii="Poppins" w:hAnsi="Poppins" w:cs="Poppins"/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C16684" w14:paraId="17668ADF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74C92FDF" w14:textId="77777777" w:rsidR="000D2539" w:rsidRPr="00C16684" w:rsidRDefault="000D2539" w:rsidP="00490804">
            <w:pPr>
              <w:rPr>
                <w:rFonts w:ascii="Poppins" w:hAnsi="Poppins" w:cs="Poppins"/>
                <w:b/>
                <w:sz w:val="16"/>
                <w:szCs w:val="20"/>
              </w:rPr>
            </w:pPr>
            <w:r w:rsidRPr="00C16684">
              <w:rPr>
                <w:rFonts w:ascii="Poppins" w:hAnsi="Poppins" w:cs="Poppins"/>
                <w:b/>
                <w:sz w:val="16"/>
                <w:szCs w:val="20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653E8674" w14:textId="77777777" w:rsidR="000D2539" w:rsidRPr="00C16684" w:rsidRDefault="002E630D" w:rsidP="00682C69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  </w:t>
            </w:r>
          </w:p>
        </w:tc>
        <w:tc>
          <w:tcPr>
            <w:tcW w:w="674" w:type="dxa"/>
            <w:vAlign w:val="bottom"/>
          </w:tcPr>
          <w:p w14:paraId="2AB90781" w14:textId="77777777" w:rsidR="000D2539" w:rsidRPr="00C16684" w:rsidRDefault="000D2539" w:rsidP="00C92A3C">
            <w:pPr>
              <w:pStyle w:val="Heading4"/>
              <w:rPr>
                <w:rFonts w:ascii="Poppins" w:hAnsi="Poppins" w:cs="Poppins"/>
                <w:b/>
                <w:sz w:val="16"/>
                <w:szCs w:val="20"/>
              </w:rPr>
            </w:pPr>
            <w:r w:rsidRPr="00C16684">
              <w:rPr>
                <w:rFonts w:ascii="Poppins" w:hAnsi="Poppins" w:cs="Poppins"/>
                <w:b/>
                <w:sz w:val="16"/>
                <w:szCs w:val="20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1761A0E7" w14:textId="77777777" w:rsidR="000D2539" w:rsidRPr="00C16684" w:rsidRDefault="002E630D" w:rsidP="002E630D">
            <w:pPr>
              <w:pStyle w:val="FieldText"/>
              <w:rPr>
                <w:rFonts w:ascii="Poppins" w:hAnsi="Poppins" w:cs="Poppins"/>
                <w:sz w:val="16"/>
                <w:szCs w:val="16"/>
              </w:rPr>
            </w:pPr>
            <w:r w:rsidRPr="00C16684">
              <w:rPr>
                <w:rFonts w:ascii="Poppins" w:hAnsi="Poppins" w:cs="Poppins"/>
                <w:sz w:val="16"/>
                <w:szCs w:val="16"/>
              </w:rPr>
              <w:t xml:space="preserve">  </w:t>
            </w:r>
          </w:p>
        </w:tc>
      </w:tr>
    </w:tbl>
    <w:p w14:paraId="5FDAC900" w14:textId="77777777" w:rsidR="00B34C1B" w:rsidRPr="00C16684" w:rsidRDefault="00B34C1B" w:rsidP="004E34C6">
      <w:pPr>
        <w:rPr>
          <w:rFonts w:ascii="Poppins" w:hAnsi="Poppins" w:cs="Poppins"/>
          <w:sz w:val="16"/>
          <w:szCs w:val="20"/>
        </w:rPr>
      </w:pPr>
    </w:p>
    <w:p w14:paraId="675DDF83" w14:textId="77777777" w:rsidR="00B34C1B" w:rsidRPr="00C16684" w:rsidRDefault="00B34C1B" w:rsidP="004E34C6">
      <w:pPr>
        <w:rPr>
          <w:rFonts w:ascii="Poppins" w:hAnsi="Poppins" w:cs="Poppins"/>
          <w:sz w:val="16"/>
          <w:szCs w:val="20"/>
        </w:rPr>
      </w:pPr>
    </w:p>
    <w:p w14:paraId="17548E9E" w14:textId="77777777" w:rsidR="00B34C1B" w:rsidRPr="00C16684" w:rsidRDefault="00B34C1B" w:rsidP="004E34C6">
      <w:pPr>
        <w:rPr>
          <w:rFonts w:ascii="Poppins" w:hAnsi="Poppins" w:cs="Poppins"/>
          <w:sz w:val="16"/>
          <w:szCs w:val="20"/>
        </w:rPr>
      </w:pPr>
    </w:p>
    <w:tbl>
      <w:tblPr>
        <w:tblW w:w="361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5940"/>
      </w:tblGrid>
      <w:tr w:rsidR="00B34C1B" w:rsidRPr="00C16684" w14:paraId="72A74F8B" w14:textId="77777777" w:rsidTr="00B34C1B">
        <w:trPr>
          <w:trHeight w:val="432"/>
        </w:trPr>
        <w:tc>
          <w:tcPr>
            <w:tcW w:w="1350" w:type="dxa"/>
            <w:vAlign w:val="bottom"/>
          </w:tcPr>
          <w:p w14:paraId="21EFF7B3" w14:textId="77777777" w:rsidR="00B34C1B" w:rsidRPr="00C16684" w:rsidRDefault="00B34C1B" w:rsidP="00B34C1B">
            <w:pPr>
              <w:rPr>
                <w:rFonts w:ascii="Poppins" w:hAnsi="Poppins" w:cs="Poppins"/>
                <w:b/>
                <w:sz w:val="16"/>
                <w:szCs w:val="20"/>
              </w:rPr>
            </w:pPr>
            <w:r w:rsidRPr="00C16684">
              <w:rPr>
                <w:rFonts w:ascii="Poppins" w:hAnsi="Poppins" w:cs="Poppins"/>
                <w:b/>
                <w:sz w:val="16"/>
                <w:szCs w:val="20"/>
              </w:rPr>
              <w:t>Printed Name:</w:t>
            </w:r>
          </w:p>
        </w:tc>
        <w:tc>
          <w:tcPr>
            <w:tcW w:w="5939" w:type="dxa"/>
            <w:tcBorders>
              <w:bottom w:val="single" w:sz="4" w:space="0" w:color="auto"/>
            </w:tcBorders>
            <w:vAlign w:val="bottom"/>
          </w:tcPr>
          <w:p w14:paraId="0DFE5FA1" w14:textId="77777777" w:rsidR="00B34C1B" w:rsidRPr="00C16684" w:rsidRDefault="002E630D" w:rsidP="00B34C1B">
            <w:pPr>
              <w:rPr>
                <w:rFonts w:ascii="Poppins" w:hAnsi="Poppins" w:cs="Poppins"/>
                <w:b/>
                <w:sz w:val="16"/>
                <w:szCs w:val="20"/>
              </w:rPr>
            </w:pPr>
            <w:r w:rsidRPr="00C16684">
              <w:rPr>
                <w:rFonts w:ascii="Poppins" w:hAnsi="Poppins" w:cs="Poppins"/>
                <w:b/>
                <w:sz w:val="16"/>
                <w:szCs w:val="20"/>
              </w:rPr>
              <w:t xml:space="preserve"> </w:t>
            </w:r>
          </w:p>
        </w:tc>
      </w:tr>
    </w:tbl>
    <w:p w14:paraId="17A38035" w14:textId="77777777" w:rsidR="00B34C1B" w:rsidRPr="00C16684" w:rsidRDefault="00B34C1B" w:rsidP="004E34C6">
      <w:pPr>
        <w:rPr>
          <w:rFonts w:ascii="Poppins" w:hAnsi="Poppins" w:cs="Poppins"/>
          <w:sz w:val="16"/>
          <w:szCs w:val="20"/>
        </w:rPr>
      </w:pPr>
    </w:p>
    <w:sectPr w:rsidR="00B34C1B" w:rsidRPr="00C16684" w:rsidSect="007A0F15">
      <w:footerReference w:type="default" r:id="rId9"/>
      <w:pgSz w:w="12240" w:h="15840"/>
      <w:pgMar w:top="81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817E" w14:textId="77777777" w:rsidR="007A07DD" w:rsidRDefault="007A07DD" w:rsidP="00176E67">
      <w:r>
        <w:separator/>
      </w:r>
    </w:p>
  </w:endnote>
  <w:endnote w:type="continuationSeparator" w:id="0">
    <w:p w14:paraId="1BA0C6AE" w14:textId="77777777" w:rsidR="007A07DD" w:rsidRDefault="007A07D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08B74A48" w14:textId="77777777" w:rsidR="00A43A24" w:rsidRDefault="00481C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A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20D8" w14:textId="77777777" w:rsidR="007A07DD" w:rsidRDefault="007A07DD" w:rsidP="00176E67">
      <w:r>
        <w:separator/>
      </w:r>
    </w:p>
  </w:footnote>
  <w:footnote w:type="continuationSeparator" w:id="0">
    <w:p w14:paraId="7ACE936F" w14:textId="77777777" w:rsidR="007A07DD" w:rsidRDefault="007A07D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194691">
    <w:abstractNumId w:val="9"/>
  </w:num>
  <w:num w:numId="2" w16cid:durableId="2097363165">
    <w:abstractNumId w:val="7"/>
  </w:num>
  <w:num w:numId="3" w16cid:durableId="504908062">
    <w:abstractNumId w:val="6"/>
  </w:num>
  <w:num w:numId="4" w16cid:durableId="736126390">
    <w:abstractNumId w:val="5"/>
  </w:num>
  <w:num w:numId="5" w16cid:durableId="1691836962">
    <w:abstractNumId w:val="4"/>
  </w:num>
  <w:num w:numId="6" w16cid:durableId="986395789">
    <w:abstractNumId w:val="8"/>
  </w:num>
  <w:num w:numId="7" w16cid:durableId="599148295">
    <w:abstractNumId w:val="3"/>
  </w:num>
  <w:num w:numId="8" w16cid:durableId="1763716416">
    <w:abstractNumId w:val="2"/>
  </w:num>
  <w:num w:numId="9" w16cid:durableId="477500959">
    <w:abstractNumId w:val="1"/>
  </w:num>
  <w:num w:numId="10" w16cid:durableId="107119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C0"/>
    <w:rsid w:val="000071F7"/>
    <w:rsid w:val="00010B00"/>
    <w:rsid w:val="0002798A"/>
    <w:rsid w:val="000417FB"/>
    <w:rsid w:val="00067269"/>
    <w:rsid w:val="00083002"/>
    <w:rsid w:val="00087B85"/>
    <w:rsid w:val="000A01F1"/>
    <w:rsid w:val="000C1163"/>
    <w:rsid w:val="000C797A"/>
    <w:rsid w:val="000D2539"/>
    <w:rsid w:val="000D2BB8"/>
    <w:rsid w:val="000F2224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630D"/>
    <w:rsid w:val="003023BC"/>
    <w:rsid w:val="003076FD"/>
    <w:rsid w:val="00317005"/>
    <w:rsid w:val="00330050"/>
    <w:rsid w:val="00335259"/>
    <w:rsid w:val="00351918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43C"/>
    <w:rsid w:val="00461739"/>
    <w:rsid w:val="00467865"/>
    <w:rsid w:val="00481C59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69A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6F6CB5"/>
    <w:rsid w:val="0070164A"/>
    <w:rsid w:val="00722A00"/>
    <w:rsid w:val="00724FA4"/>
    <w:rsid w:val="00731319"/>
    <w:rsid w:val="007325A9"/>
    <w:rsid w:val="0075451A"/>
    <w:rsid w:val="007602AC"/>
    <w:rsid w:val="00774B67"/>
    <w:rsid w:val="00786E50"/>
    <w:rsid w:val="00793AC6"/>
    <w:rsid w:val="007A07DD"/>
    <w:rsid w:val="007A0F15"/>
    <w:rsid w:val="007A71DE"/>
    <w:rsid w:val="007B199B"/>
    <w:rsid w:val="007B6119"/>
    <w:rsid w:val="007C1DA0"/>
    <w:rsid w:val="007C71B8"/>
    <w:rsid w:val="007E2A15"/>
    <w:rsid w:val="007E56C4"/>
    <w:rsid w:val="007F3D5B"/>
    <w:rsid w:val="007F3F6F"/>
    <w:rsid w:val="008107D6"/>
    <w:rsid w:val="00841645"/>
    <w:rsid w:val="00852EC6"/>
    <w:rsid w:val="00856C35"/>
    <w:rsid w:val="00871876"/>
    <w:rsid w:val="008753A7"/>
    <w:rsid w:val="00880DCD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E7E14"/>
    <w:rsid w:val="00A211B2"/>
    <w:rsid w:val="00A2727E"/>
    <w:rsid w:val="00A35524"/>
    <w:rsid w:val="00A43A24"/>
    <w:rsid w:val="00A60C9E"/>
    <w:rsid w:val="00A67505"/>
    <w:rsid w:val="00A74F99"/>
    <w:rsid w:val="00A82BA3"/>
    <w:rsid w:val="00A94ACC"/>
    <w:rsid w:val="00AA2EA7"/>
    <w:rsid w:val="00AE6FA4"/>
    <w:rsid w:val="00AF53B0"/>
    <w:rsid w:val="00B03907"/>
    <w:rsid w:val="00B11811"/>
    <w:rsid w:val="00B311E1"/>
    <w:rsid w:val="00B34C1B"/>
    <w:rsid w:val="00B4735C"/>
    <w:rsid w:val="00B579DF"/>
    <w:rsid w:val="00B90EC2"/>
    <w:rsid w:val="00BA268F"/>
    <w:rsid w:val="00BC07E3"/>
    <w:rsid w:val="00C03758"/>
    <w:rsid w:val="00C079CA"/>
    <w:rsid w:val="00C16684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CF18C4"/>
    <w:rsid w:val="00D14E73"/>
    <w:rsid w:val="00D55AFA"/>
    <w:rsid w:val="00D6155E"/>
    <w:rsid w:val="00D83A19"/>
    <w:rsid w:val="00D86A85"/>
    <w:rsid w:val="00D90A75"/>
    <w:rsid w:val="00DA4514"/>
    <w:rsid w:val="00DC3858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5A58"/>
    <w:rsid w:val="00E46E04"/>
    <w:rsid w:val="00E57930"/>
    <w:rsid w:val="00E87396"/>
    <w:rsid w:val="00E96F6F"/>
    <w:rsid w:val="00EB478A"/>
    <w:rsid w:val="00EC42A3"/>
    <w:rsid w:val="00F83033"/>
    <w:rsid w:val="00F966AA"/>
    <w:rsid w:val="00FA52E7"/>
    <w:rsid w:val="00FB538F"/>
    <w:rsid w:val="00FC3071"/>
    <w:rsid w:val="00FC61C0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EC6AE98"/>
  <w15:docId w15:val="{B8CE7387-98A4-42DA-B1F9-60E32823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C1B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enLudwig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5</TotalTime>
  <Pages>3</Pages>
  <Words>548</Words>
  <Characters>3627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Briana Talley</dc:creator>
  <cp:keywords/>
  <cp:lastModifiedBy>Cindy McKiernan</cp:lastModifiedBy>
  <cp:revision>2</cp:revision>
  <cp:lastPrinted>2016-11-10T16:56:00Z</cp:lastPrinted>
  <dcterms:created xsi:type="dcterms:W3CDTF">2023-11-15T15:32:00Z</dcterms:created>
  <dcterms:modified xsi:type="dcterms:W3CDTF">2023-11-15T15:32:00Z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